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86E6C" w14:textId="7E9C73AC" w:rsidR="005429E3" w:rsidRDefault="0051086E" w:rsidP="00821D56">
      <w:pPr>
        <w:tabs>
          <w:tab w:val="left" w:pos="7470"/>
        </w:tabs>
        <w:spacing w:before="3000" w:after="120"/>
        <w:jc w:val="center"/>
        <w:rPr>
          <w:rFonts w:ascii="Arial" w:hAnsi="Arial"/>
          <w:b/>
          <w:szCs w:val="24"/>
          <w:u w:val="single"/>
        </w:rPr>
      </w:pPr>
      <w:r>
        <w:rPr>
          <w:rFonts w:ascii="Arial" w:hAnsi="Arial"/>
          <w:b/>
          <w:szCs w:val="24"/>
        </w:rPr>
        <w:t>Superior Court of Washington, County of</w:t>
      </w:r>
      <w:r w:rsidR="00B70364">
        <w:rPr>
          <w:rFonts w:ascii="Arial" w:hAnsi="Arial"/>
          <w:b/>
          <w:szCs w:val="24"/>
        </w:rPr>
        <w:t xml:space="preserve"> </w:t>
      </w:r>
      <w:r w:rsidR="00B70364" w:rsidRPr="00821D56">
        <w:rPr>
          <w:rFonts w:ascii="Arial" w:hAnsi="Arial"/>
          <w:szCs w:val="24"/>
          <w:u w:val="single"/>
        </w:rPr>
        <w:tab/>
      </w:r>
      <w:r w:rsidR="00B70364" w:rsidRPr="00821D56">
        <w:rPr>
          <w:rFonts w:ascii="Arial" w:hAnsi="Arial"/>
          <w:b/>
          <w:szCs w:val="24"/>
        </w:rPr>
        <w:t xml:space="preserve"> </w:t>
      </w:r>
    </w:p>
    <w:p w14:paraId="6CD952BF" w14:textId="77777777" w:rsidR="0051086E" w:rsidRPr="008114CD" w:rsidRDefault="0051086E" w:rsidP="00821D56">
      <w:pPr>
        <w:tabs>
          <w:tab w:val="left" w:pos="7470"/>
        </w:tabs>
        <w:spacing w:after="120"/>
        <w:jc w:val="center"/>
        <w:rPr>
          <w:rFonts w:ascii="Arial" w:hAnsi="Arial"/>
          <w:b/>
          <w:szCs w:val="24"/>
        </w:rPr>
      </w:pPr>
      <w:r>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4680"/>
        <w:gridCol w:w="4680"/>
      </w:tblGrid>
      <w:tr w:rsidR="00DC1ADC" w14:paraId="75AC8C49" w14:textId="77777777" w:rsidTr="00A81DE4">
        <w:trPr>
          <w:cantSplit/>
        </w:trPr>
        <w:tc>
          <w:tcPr>
            <w:tcW w:w="4680" w:type="dxa"/>
            <w:tcBorders>
              <w:top w:val="nil"/>
              <w:left w:val="nil"/>
              <w:bottom w:val="single" w:sz="18" w:space="0" w:color="auto"/>
              <w:right w:val="single" w:sz="6" w:space="0" w:color="auto"/>
            </w:tcBorders>
          </w:tcPr>
          <w:p w14:paraId="386D0CA0" w14:textId="77777777" w:rsidR="00DC1ADC" w:rsidRPr="00757DF1" w:rsidRDefault="00DC1ADC" w:rsidP="00757DF1">
            <w:pPr>
              <w:spacing w:before="120"/>
              <w:jc w:val="both"/>
              <w:rPr>
                <w:rFonts w:ascii="Arial" w:hAnsi="Arial"/>
                <w:sz w:val="22"/>
                <w:szCs w:val="22"/>
              </w:rPr>
            </w:pPr>
            <w:r w:rsidRPr="00757DF1">
              <w:rPr>
                <w:rFonts w:ascii="Arial" w:hAnsi="Arial"/>
                <w:sz w:val="22"/>
                <w:szCs w:val="22"/>
              </w:rPr>
              <w:t>Dependency of:</w:t>
            </w:r>
          </w:p>
          <w:p w14:paraId="4A8A3822" w14:textId="77777777" w:rsidR="00DC1ADC" w:rsidRPr="00757DF1" w:rsidRDefault="00DC1ADC">
            <w:pPr>
              <w:jc w:val="both"/>
              <w:rPr>
                <w:rFonts w:ascii="Arial" w:hAnsi="Arial"/>
                <w:sz w:val="22"/>
                <w:szCs w:val="22"/>
              </w:rPr>
            </w:pPr>
          </w:p>
          <w:p w14:paraId="33983A4F" w14:textId="77777777" w:rsidR="00DC1ADC" w:rsidRPr="00757DF1" w:rsidRDefault="00DC1ADC">
            <w:pPr>
              <w:jc w:val="both"/>
              <w:rPr>
                <w:rFonts w:ascii="Arial" w:hAnsi="Arial"/>
                <w:sz w:val="22"/>
                <w:szCs w:val="22"/>
              </w:rPr>
            </w:pPr>
          </w:p>
          <w:p w14:paraId="7201A6E3" w14:textId="77777777" w:rsidR="00DC1ADC" w:rsidRPr="00757DF1" w:rsidRDefault="00DC1ADC">
            <w:pPr>
              <w:jc w:val="both"/>
              <w:rPr>
                <w:rFonts w:ascii="Arial" w:hAnsi="Arial"/>
                <w:sz w:val="22"/>
                <w:szCs w:val="22"/>
              </w:rPr>
            </w:pPr>
          </w:p>
          <w:p w14:paraId="446C4987" w14:textId="77777777" w:rsidR="00DC1ADC" w:rsidRPr="00757DF1" w:rsidRDefault="00DC1ADC">
            <w:pPr>
              <w:jc w:val="both"/>
              <w:rPr>
                <w:rFonts w:ascii="Arial" w:hAnsi="Arial"/>
                <w:sz w:val="22"/>
                <w:szCs w:val="22"/>
              </w:rPr>
            </w:pPr>
          </w:p>
          <w:p w14:paraId="094D8BA6" w14:textId="77777777" w:rsidR="00DC1ADC" w:rsidRPr="00757DF1" w:rsidRDefault="00DC1ADC">
            <w:pPr>
              <w:jc w:val="both"/>
              <w:rPr>
                <w:rFonts w:ascii="Arial" w:hAnsi="Arial"/>
                <w:sz w:val="22"/>
                <w:szCs w:val="22"/>
              </w:rPr>
            </w:pPr>
          </w:p>
          <w:p w14:paraId="7EF31D58" w14:textId="530E9208" w:rsidR="00DC1ADC" w:rsidRPr="00757DF1" w:rsidRDefault="00DC1ADC">
            <w:pPr>
              <w:jc w:val="both"/>
              <w:rPr>
                <w:rFonts w:ascii="Arial" w:hAnsi="Arial"/>
                <w:sz w:val="22"/>
                <w:szCs w:val="22"/>
              </w:rPr>
            </w:pPr>
            <w:r w:rsidRPr="00757DF1">
              <w:rPr>
                <w:rFonts w:ascii="Arial" w:hAnsi="Arial"/>
                <w:sz w:val="22"/>
                <w:szCs w:val="22"/>
              </w:rPr>
              <w:t>D.O.B.:</w:t>
            </w:r>
          </w:p>
          <w:p w14:paraId="4FB9A218" w14:textId="77777777" w:rsidR="00DC1ADC" w:rsidRPr="00757DF1" w:rsidRDefault="00DC1ADC">
            <w:pPr>
              <w:jc w:val="both"/>
              <w:rPr>
                <w:rFonts w:ascii="Arial" w:hAnsi="Arial"/>
                <w:sz w:val="22"/>
                <w:szCs w:val="22"/>
              </w:rPr>
            </w:pPr>
          </w:p>
        </w:tc>
        <w:tc>
          <w:tcPr>
            <w:tcW w:w="4680" w:type="dxa"/>
            <w:tcBorders>
              <w:top w:val="nil"/>
              <w:left w:val="single" w:sz="6" w:space="0" w:color="auto"/>
              <w:bottom w:val="single" w:sz="18" w:space="0" w:color="auto"/>
              <w:right w:val="nil"/>
            </w:tcBorders>
          </w:tcPr>
          <w:p w14:paraId="1F8C4691" w14:textId="7105232E" w:rsidR="00DC1ADC" w:rsidRPr="005E1472" w:rsidRDefault="00DC1ADC" w:rsidP="00757DF1">
            <w:pPr>
              <w:spacing w:before="120"/>
              <w:rPr>
                <w:rFonts w:ascii="Arial" w:hAnsi="Arial"/>
                <w:sz w:val="22"/>
                <w:szCs w:val="22"/>
              </w:rPr>
            </w:pPr>
            <w:r w:rsidRPr="005E1472">
              <w:rPr>
                <w:rFonts w:ascii="Arial" w:hAnsi="Arial"/>
                <w:b/>
                <w:sz w:val="22"/>
                <w:szCs w:val="22"/>
              </w:rPr>
              <w:t>No</w:t>
            </w:r>
            <w:r w:rsidRPr="005E1472">
              <w:rPr>
                <w:rFonts w:ascii="Arial" w:hAnsi="Arial"/>
                <w:sz w:val="22"/>
                <w:szCs w:val="22"/>
              </w:rPr>
              <w:t>:</w:t>
            </w:r>
          </w:p>
          <w:p w14:paraId="637BE5F7" w14:textId="77777777" w:rsidR="00DC1ADC" w:rsidRPr="005E1472" w:rsidRDefault="00DC1ADC">
            <w:pPr>
              <w:spacing w:before="120"/>
              <w:rPr>
                <w:rFonts w:ascii="Arial" w:hAnsi="Arial"/>
                <w:b/>
                <w:sz w:val="22"/>
                <w:szCs w:val="22"/>
              </w:rPr>
            </w:pPr>
            <w:r w:rsidRPr="005E1472">
              <w:rPr>
                <w:rFonts w:ascii="Arial" w:hAnsi="Arial"/>
                <w:b/>
                <w:sz w:val="22"/>
                <w:szCs w:val="22"/>
              </w:rPr>
              <w:t>Order of Disposition on Dependency</w:t>
            </w:r>
          </w:p>
          <w:p w14:paraId="233224E6" w14:textId="77777777" w:rsidR="00DC1ADC" w:rsidRPr="005E1472" w:rsidRDefault="00DC1ADC">
            <w:pPr>
              <w:ind w:left="36"/>
              <w:rPr>
                <w:rFonts w:ascii="Arial" w:hAnsi="Arial"/>
                <w:b/>
                <w:sz w:val="22"/>
                <w:szCs w:val="22"/>
              </w:rPr>
            </w:pPr>
            <w:r w:rsidRPr="005E1472">
              <w:rPr>
                <w:rFonts w:ascii="Arial" w:hAnsi="Arial"/>
                <w:b/>
                <w:sz w:val="22"/>
                <w:szCs w:val="22"/>
              </w:rPr>
              <w:t>(ORDD)</w:t>
            </w:r>
          </w:p>
          <w:p w14:paraId="55BE622C" w14:textId="0B2468EE" w:rsidR="00DC1ADC" w:rsidRPr="00757DF1" w:rsidRDefault="00070CC7" w:rsidP="00757DF1">
            <w:pPr>
              <w:spacing w:before="60"/>
              <w:ind w:left="36"/>
              <w:rPr>
                <w:rFonts w:ascii="Arial Narrow" w:hAnsi="Arial Narrow"/>
                <w:sz w:val="22"/>
                <w:szCs w:val="22"/>
              </w:rPr>
            </w:pPr>
            <w:r w:rsidRPr="00757DF1">
              <w:rPr>
                <w:rFonts w:ascii="Arial Narrow" w:hAnsi="Arial Narrow"/>
                <w:sz w:val="22"/>
                <w:szCs w:val="22"/>
              </w:rPr>
              <w:t>[  ]</w:t>
            </w:r>
            <w:r w:rsidR="00DC1ADC" w:rsidRPr="00757DF1">
              <w:rPr>
                <w:rFonts w:ascii="Arial Narrow" w:hAnsi="Arial Narrow"/>
                <w:sz w:val="22"/>
                <w:szCs w:val="22"/>
              </w:rPr>
              <w:t xml:space="preserve"> Agreed as to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P</w:t>
            </w:r>
            <w:r w:rsidR="00184AC0" w:rsidRPr="00757DF1">
              <w:rPr>
                <w:rFonts w:ascii="Arial Narrow" w:hAnsi="Arial Narrow"/>
                <w:sz w:val="22"/>
                <w:szCs w:val="22"/>
              </w:rPr>
              <w:t>arent 1</w:t>
            </w:r>
            <w:r w:rsidR="00DC1ADC" w:rsidRPr="00757DF1">
              <w:rPr>
                <w:rFonts w:ascii="Arial Narrow" w:hAnsi="Arial Narrow"/>
                <w:sz w:val="22"/>
                <w:szCs w:val="22"/>
              </w:rPr>
              <w:t xml:space="preserve"> </w:t>
            </w:r>
            <w:r w:rsidR="00290285" w:rsidRPr="00757DF1">
              <w:rPr>
                <w:rFonts w:ascii="Arial Narrow" w:hAnsi="Arial Narrow"/>
                <w:sz w:val="22"/>
                <w:szCs w:val="22"/>
              </w:rPr>
              <w:t xml:space="preserve">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P</w:t>
            </w:r>
            <w:r w:rsidR="00184AC0" w:rsidRPr="00757DF1">
              <w:rPr>
                <w:rFonts w:ascii="Arial Narrow" w:hAnsi="Arial Narrow"/>
                <w:sz w:val="22"/>
                <w:szCs w:val="22"/>
              </w:rPr>
              <w:t>arent 2</w:t>
            </w:r>
            <w:r w:rsidR="00DC1ADC" w:rsidRPr="00757DF1">
              <w:rPr>
                <w:rFonts w:ascii="Arial Narrow" w:hAnsi="Arial Narrow"/>
                <w:sz w:val="22"/>
                <w:szCs w:val="22"/>
              </w:rPr>
              <w:t xml:space="preserve"> </w:t>
            </w:r>
            <w:r w:rsidR="00290285">
              <w:rPr>
                <w:rFonts w:ascii="Arial Narrow" w:hAnsi="Arial Narrow"/>
                <w:sz w:val="22"/>
                <w:szCs w:val="22"/>
              </w:rPr>
              <w:t xml:space="preserve">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O</w:t>
            </w:r>
            <w:r w:rsidR="00DC1ADC" w:rsidRPr="00757DF1">
              <w:rPr>
                <w:rFonts w:ascii="Arial Narrow" w:hAnsi="Arial Narrow"/>
                <w:sz w:val="22"/>
                <w:szCs w:val="22"/>
              </w:rPr>
              <w:t>ther</w:t>
            </w:r>
          </w:p>
          <w:p w14:paraId="03C90AEE" w14:textId="63CE74DB" w:rsidR="00DC1ADC" w:rsidRPr="00757DF1" w:rsidRDefault="00070CC7" w:rsidP="00757DF1">
            <w:pPr>
              <w:spacing w:before="60"/>
              <w:ind w:left="36"/>
              <w:rPr>
                <w:rFonts w:ascii="Arial Narrow" w:hAnsi="Arial Narrow"/>
                <w:sz w:val="22"/>
                <w:szCs w:val="22"/>
              </w:rPr>
            </w:pPr>
            <w:r w:rsidRPr="00757DF1">
              <w:rPr>
                <w:rFonts w:ascii="Arial Narrow" w:hAnsi="Arial Narrow"/>
                <w:sz w:val="22"/>
                <w:szCs w:val="22"/>
              </w:rPr>
              <w:t>[  ]</w:t>
            </w:r>
            <w:r w:rsidR="00DC1ADC" w:rsidRPr="00757DF1">
              <w:rPr>
                <w:rFonts w:ascii="Arial Narrow" w:hAnsi="Arial Narrow"/>
                <w:sz w:val="22"/>
                <w:szCs w:val="22"/>
              </w:rPr>
              <w:t xml:space="preserve"> Contested as to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P</w:t>
            </w:r>
            <w:r w:rsidR="00184AC0" w:rsidRPr="00757DF1">
              <w:rPr>
                <w:rFonts w:ascii="Arial Narrow" w:hAnsi="Arial Narrow"/>
                <w:sz w:val="22"/>
                <w:szCs w:val="22"/>
              </w:rPr>
              <w:t>arent 1</w:t>
            </w:r>
            <w:r w:rsidR="00290285" w:rsidRPr="00757DF1">
              <w:rPr>
                <w:rFonts w:ascii="Arial Narrow" w:hAnsi="Arial Narrow"/>
                <w:sz w:val="22"/>
                <w:szCs w:val="22"/>
              </w:rPr>
              <w:t xml:space="preserve"> </w:t>
            </w:r>
            <w:r w:rsidR="00DC1ADC" w:rsidRPr="00757DF1">
              <w:rPr>
                <w:rFonts w:ascii="Arial Narrow" w:hAnsi="Arial Narrow"/>
                <w:sz w:val="22"/>
                <w:szCs w:val="22"/>
              </w:rPr>
              <w:t xml:space="preserve">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P</w:t>
            </w:r>
            <w:r w:rsidR="00184AC0" w:rsidRPr="00757DF1">
              <w:rPr>
                <w:rFonts w:ascii="Arial Narrow" w:hAnsi="Arial Narrow"/>
                <w:sz w:val="22"/>
                <w:szCs w:val="22"/>
              </w:rPr>
              <w:t>arent 2</w:t>
            </w:r>
            <w:r w:rsidR="00DC1ADC" w:rsidRPr="00757DF1">
              <w:rPr>
                <w:rFonts w:ascii="Arial Narrow" w:hAnsi="Arial Narrow"/>
                <w:sz w:val="22"/>
                <w:szCs w:val="22"/>
              </w:rPr>
              <w:t xml:space="preserve"> </w:t>
            </w:r>
            <w:r w:rsidR="00290285" w:rsidRPr="00757DF1">
              <w:rPr>
                <w:rFonts w:ascii="Arial Narrow" w:hAnsi="Arial Narrow"/>
                <w:sz w:val="22"/>
                <w:szCs w:val="22"/>
              </w:rPr>
              <w:t xml:space="preserve">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O</w:t>
            </w:r>
            <w:r w:rsidR="00DC1ADC" w:rsidRPr="00757DF1">
              <w:rPr>
                <w:rFonts w:ascii="Arial Narrow" w:hAnsi="Arial Narrow"/>
                <w:sz w:val="22"/>
                <w:szCs w:val="22"/>
              </w:rPr>
              <w:t>ther</w:t>
            </w:r>
          </w:p>
          <w:p w14:paraId="52B4F0E0" w14:textId="204E05AA" w:rsidR="00DC1ADC" w:rsidRPr="00757DF1" w:rsidRDefault="00070CC7" w:rsidP="00757DF1">
            <w:pPr>
              <w:spacing w:before="60"/>
              <w:ind w:left="36"/>
              <w:rPr>
                <w:rFonts w:ascii="Arial Narrow" w:hAnsi="Arial Narrow"/>
                <w:sz w:val="22"/>
                <w:szCs w:val="22"/>
              </w:rPr>
            </w:pPr>
            <w:r w:rsidRPr="00757DF1">
              <w:rPr>
                <w:rFonts w:ascii="Arial Narrow" w:hAnsi="Arial Narrow"/>
                <w:sz w:val="22"/>
                <w:szCs w:val="22"/>
              </w:rPr>
              <w:t>[  ]</w:t>
            </w:r>
            <w:r w:rsidR="00DC1ADC" w:rsidRPr="00757DF1">
              <w:rPr>
                <w:rFonts w:ascii="Arial Narrow" w:hAnsi="Arial Narrow"/>
                <w:sz w:val="22"/>
                <w:szCs w:val="22"/>
              </w:rPr>
              <w:t xml:space="preserve"> Default as to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P</w:t>
            </w:r>
            <w:r w:rsidR="00184AC0" w:rsidRPr="00757DF1">
              <w:rPr>
                <w:rFonts w:ascii="Arial Narrow" w:hAnsi="Arial Narrow"/>
                <w:sz w:val="22"/>
                <w:szCs w:val="22"/>
              </w:rPr>
              <w:t>arent 1</w:t>
            </w:r>
            <w:r w:rsidR="00DC1ADC" w:rsidRPr="00757DF1">
              <w:rPr>
                <w:rFonts w:ascii="Arial Narrow" w:hAnsi="Arial Narrow"/>
                <w:sz w:val="22"/>
                <w:szCs w:val="22"/>
              </w:rPr>
              <w:t xml:space="preserve"> </w:t>
            </w:r>
            <w:r w:rsidR="00290285" w:rsidRPr="00757DF1">
              <w:rPr>
                <w:rFonts w:ascii="Arial Narrow" w:hAnsi="Arial Narrow"/>
                <w:sz w:val="22"/>
                <w:szCs w:val="22"/>
              </w:rPr>
              <w:t xml:space="preserve">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P</w:t>
            </w:r>
            <w:r w:rsidR="00184AC0" w:rsidRPr="00757DF1">
              <w:rPr>
                <w:rFonts w:ascii="Arial Narrow" w:hAnsi="Arial Narrow"/>
                <w:sz w:val="22"/>
                <w:szCs w:val="22"/>
              </w:rPr>
              <w:t>arent 2</w:t>
            </w:r>
            <w:r w:rsidR="00DC1ADC" w:rsidRPr="00757DF1">
              <w:rPr>
                <w:rFonts w:ascii="Arial Narrow" w:hAnsi="Arial Narrow"/>
                <w:sz w:val="22"/>
                <w:szCs w:val="22"/>
              </w:rPr>
              <w:t xml:space="preserve"> </w:t>
            </w:r>
            <w:r w:rsidR="00290285">
              <w:rPr>
                <w:rFonts w:ascii="Arial Narrow" w:hAnsi="Arial Narrow"/>
                <w:sz w:val="22"/>
                <w:szCs w:val="22"/>
              </w:rPr>
              <w:t xml:space="preserve"> </w:t>
            </w:r>
            <w:r w:rsidRPr="00757DF1">
              <w:rPr>
                <w:rFonts w:ascii="Arial Narrow" w:hAnsi="Arial Narrow"/>
                <w:sz w:val="22"/>
                <w:szCs w:val="22"/>
              </w:rPr>
              <w:t>[  ]</w:t>
            </w:r>
            <w:r w:rsidR="00DC1ADC" w:rsidRPr="00757DF1">
              <w:rPr>
                <w:rFonts w:ascii="Arial Narrow" w:hAnsi="Arial Narrow"/>
                <w:sz w:val="22"/>
                <w:szCs w:val="22"/>
              </w:rPr>
              <w:t xml:space="preserve"> </w:t>
            </w:r>
            <w:r w:rsidR="00290285" w:rsidRPr="00757DF1">
              <w:rPr>
                <w:rFonts w:ascii="Arial Narrow" w:hAnsi="Arial Narrow"/>
                <w:sz w:val="22"/>
                <w:szCs w:val="22"/>
              </w:rPr>
              <w:t>O</w:t>
            </w:r>
            <w:r w:rsidR="00DC1ADC" w:rsidRPr="00757DF1">
              <w:rPr>
                <w:rFonts w:ascii="Arial Narrow" w:hAnsi="Arial Narrow"/>
                <w:sz w:val="22"/>
                <w:szCs w:val="22"/>
              </w:rPr>
              <w:t>ther</w:t>
            </w:r>
          </w:p>
          <w:p w14:paraId="0289A5DC" w14:textId="6D239997" w:rsidR="00DC1ADC" w:rsidRPr="00757DF1" w:rsidRDefault="00070CC7" w:rsidP="00757DF1">
            <w:pPr>
              <w:spacing w:before="60"/>
              <w:ind w:left="306" w:hanging="270"/>
              <w:rPr>
                <w:rFonts w:ascii="Arial Narrow" w:hAnsi="Arial Narrow"/>
                <w:sz w:val="22"/>
                <w:szCs w:val="22"/>
              </w:rPr>
            </w:pPr>
            <w:r w:rsidRPr="00757DF1">
              <w:rPr>
                <w:rFonts w:ascii="Arial Narrow" w:hAnsi="Arial Narrow"/>
                <w:sz w:val="22"/>
                <w:szCs w:val="22"/>
              </w:rPr>
              <w:t>[  ]</w:t>
            </w:r>
            <w:r w:rsidR="00DC1ADC" w:rsidRPr="00757DF1">
              <w:rPr>
                <w:rFonts w:ascii="Arial Narrow" w:hAnsi="Arial Narrow"/>
                <w:sz w:val="22"/>
                <w:szCs w:val="22"/>
              </w:rPr>
              <w:t xml:space="preserve"> </w:t>
            </w:r>
            <w:r w:rsidR="00DC1ADC" w:rsidRPr="00757DF1">
              <w:rPr>
                <w:rFonts w:ascii="Arial Narrow" w:hAnsi="Arial Narrow"/>
                <w:b/>
                <w:sz w:val="22"/>
                <w:szCs w:val="22"/>
              </w:rPr>
              <w:t>Clerk’s Action Required</w:t>
            </w:r>
            <w:r w:rsidR="00DC1ADC" w:rsidRPr="00757DF1">
              <w:rPr>
                <w:rFonts w:ascii="Arial Narrow" w:hAnsi="Arial Narrow"/>
                <w:sz w:val="22"/>
                <w:szCs w:val="22"/>
              </w:rPr>
              <w:t>. Para. 3.3 (EDL), 3.</w:t>
            </w:r>
            <w:r w:rsidR="00AC678E">
              <w:rPr>
                <w:rFonts w:ascii="Arial Narrow" w:hAnsi="Arial Narrow"/>
                <w:sz w:val="22"/>
                <w:szCs w:val="22"/>
              </w:rPr>
              <w:t>5</w:t>
            </w:r>
            <w:r w:rsidR="00DC1ADC" w:rsidRPr="00757DF1">
              <w:rPr>
                <w:rFonts w:ascii="Arial Narrow" w:hAnsi="Arial Narrow"/>
                <w:sz w:val="22"/>
                <w:szCs w:val="22"/>
              </w:rPr>
              <w:t>, 3.9, 3.11, and the boxes below.</w:t>
            </w:r>
          </w:p>
        </w:tc>
      </w:tr>
    </w:tbl>
    <w:p w14:paraId="778EC288" w14:textId="77777777" w:rsidR="00DC1ADC" w:rsidRDefault="00DC1ADC">
      <w:pPr>
        <w:tabs>
          <w:tab w:val="left" w:pos="10080"/>
        </w:tabs>
        <w:jc w:val="both"/>
        <w:rPr>
          <w:rFonts w:ascii="Arial" w:hAnsi="Arial"/>
          <w:sz w:val="12"/>
          <w:szCs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9482"/>
      </w:tblGrid>
      <w:tr w:rsidR="00DC1ADC" w14:paraId="6B29165E" w14:textId="77777777">
        <w:trPr>
          <w:cantSplit/>
          <w:trHeight w:val="1563"/>
        </w:trPr>
        <w:tc>
          <w:tcPr>
            <w:tcW w:w="9482" w:type="dxa"/>
          </w:tcPr>
          <w:p w14:paraId="3AC9CF79" w14:textId="5ABAD44D" w:rsidR="00DC1ADC" w:rsidRPr="00757DF1" w:rsidRDefault="00DC1ADC" w:rsidP="00757DF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120" w:line="300" w:lineRule="atLeast"/>
              <w:ind w:left="-14" w:firstLine="14"/>
              <w:rPr>
                <w:rFonts w:ascii="Arial" w:hAnsi="Arial" w:cs="Arial"/>
                <w:sz w:val="22"/>
                <w:szCs w:val="22"/>
              </w:rPr>
            </w:pPr>
            <w:r w:rsidRPr="00757DF1">
              <w:rPr>
                <w:rFonts w:ascii="Arial" w:hAnsi="Arial" w:cs="Arial"/>
                <w:sz w:val="22"/>
                <w:szCs w:val="22"/>
              </w:rPr>
              <w:t xml:space="preserve">The court will hear </w:t>
            </w:r>
            <w:r w:rsidR="00070CC7" w:rsidRPr="0090007A">
              <w:rPr>
                <w:rFonts w:ascii="Arial" w:hAnsi="Arial" w:cs="Arial"/>
                <w:sz w:val="22"/>
                <w:szCs w:val="22"/>
              </w:rPr>
              <w:t>[  ]</w:t>
            </w:r>
            <w:r w:rsidRPr="0090007A">
              <w:rPr>
                <w:rFonts w:ascii="Arial" w:hAnsi="Arial" w:cs="Arial"/>
                <w:sz w:val="22"/>
                <w:szCs w:val="22"/>
              </w:rPr>
              <w:t xml:space="preserve"> </w:t>
            </w:r>
            <w:r w:rsidRPr="00821D56">
              <w:rPr>
                <w:rFonts w:ascii="Arial" w:hAnsi="Arial" w:cs="Arial"/>
                <w:sz w:val="22"/>
                <w:szCs w:val="22"/>
              </w:rPr>
              <w:t xml:space="preserve">interim </w:t>
            </w:r>
            <w:proofErr w:type="gramStart"/>
            <w:r w:rsidRPr="00821D56">
              <w:rPr>
                <w:rFonts w:ascii="Arial" w:hAnsi="Arial" w:cs="Arial"/>
                <w:sz w:val="22"/>
                <w:szCs w:val="22"/>
              </w:rPr>
              <w:t>review</w:t>
            </w:r>
            <w:r w:rsidRPr="0090007A">
              <w:rPr>
                <w:rFonts w:ascii="Arial" w:hAnsi="Arial" w:cs="Arial"/>
                <w:sz w:val="22"/>
                <w:szCs w:val="22"/>
              </w:rPr>
              <w:t xml:space="preserve"> </w:t>
            </w:r>
            <w:r w:rsidR="00290285" w:rsidRPr="0090007A">
              <w:rPr>
                <w:rFonts w:ascii="Arial" w:hAnsi="Arial" w:cs="Arial"/>
                <w:sz w:val="22"/>
                <w:szCs w:val="22"/>
              </w:rPr>
              <w:t xml:space="preserve"> </w:t>
            </w:r>
            <w:r w:rsidR="00070CC7" w:rsidRPr="0090007A">
              <w:rPr>
                <w:rFonts w:ascii="Arial" w:hAnsi="Arial" w:cs="Arial"/>
                <w:sz w:val="22"/>
                <w:szCs w:val="22"/>
              </w:rPr>
              <w:t>[</w:t>
            </w:r>
            <w:proofErr w:type="gramEnd"/>
            <w:r w:rsidR="00070CC7" w:rsidRPr="0090007A">
              <w:rPr>
                <w:rFonts w:ascii="Arial" w:hAnsi="Arial" w:cs="Arial"/>
                <w:sz w:val="22"/>
                <w:szCs w:val="22"/>
              </w:rPr>
              <w:t xml:space="preserve">  ]</w:t>
            </w:r>
            <w:r w:rsidRPr="0090007A">
              <w:rPr>
                <w:rFonts w:ascii="Arial" w:hAnsi="Arial" w:cs="Arial"/>
                <w:sz w:val="22"/>
                <w:szCs w:val="22"/>
              </w:rPr>
              <w:t xml:space="preserve"> </w:t>
            </w:r>
            <w:r w:rsidRPr="00821D56">
              <w:rPr>
                <w:rFonts w:ascii="Arial" w:hAnsi="Arial" w:cs="Arial"/>
                <w:sz w:val="22"/>
                <w:szCs w:val="22"/>
              </w:rPr>
              <w:t>dependency review</w:t>
            </w:r>
            <w:r w:rsidR="00290285" w:rsidRPr="0090007A">
              <w:rPr>
                <w:rFonts w:ascii="Arial" w:hAnsi="Arial" w:cs="Arial"/>
                <w:sz w:val="22"/>
                <w:szCs w:val="22"/>
              </w:rPr>
              <w:t xml:space="preserve"> </w:t>
            </w:r>
            <w:r w:rsidRPr="0090007A">
              <w:rPr>
                <w:rFonts w:ascii="Arial" w:hAnsi="Arial" w:cs="Arial"/>
                <w:sz w:val="22"/>
                <w:szCs w:val="22"/>
              </w:rPr>
              <w:t xml:space="preserve"> </w:t>
            </w:r>
            <w:r w:rsidR="00070CC7" w:rsidRPr="0090007A">
              <w:rPr>
                <w:rFonts w:ascii="Arial" w:hAnsi="Arial" w:cs="Arial"/>
                <w:sz w:val="22"/>
                <w:szCs w:val="22"/>
              </w:rPr>
              <w:t>[  ]</w:t>
            </w:r>
            <w:r w:rsidRPr="0090007A">
              <w:rPr>
                <w:rFonts w:ascii="Arial" w:hAnsi="Arial" w:cs="Arial"/>
                <w:sz w:val="22"/>
                <w:szCs w:val="22"/>
              </w:rPr>
              <w:t xml:space="preserve"> </w:t>
            </w:r>
            <w:r w:rsidRPr="00821D56">
              <w:rPr>
                <w:rFonts w:ascii="Arial" w:hAnsi="Arial" w:cs="Arial"/>
                <w:sz w:val="22"/>
                <w:szCs w:val="22"/>
              </w:rPr>
              <w:t>permanency planning</w:t>
            </w:r>
            <w:r w:rsidRPr="00757DF1">
              <w:rPr>
                <w:rFonts w:ascii="Arial" w:hAnsi="Arial" w:cs="Arial"/>
                <w:sz w:val="22"/>
                <w:szCs w:val="22"/>
              </w:rPr>
              <w:t xml:space="preserve"> </w:t>
            </w:r>
            <w:r w:rsidRPr="00757DF1">
              <w:rPr>
                <w:rFonts w:ascii="Arial" w:hAnsi="Arial" w:cs="Arial"/>
                <w:sz w:val="22"/>
                <w:szCs w:val="22"/>
              </w:rPr>
              <w:br/>
            </w:r>
            <w:r w:rsidR="00070CC7" w:rsidRPr="00757DF1">
              <w:rPr>
                <w:rFonts w:ascii="Arial" w:hAnsi="Arial" w:cs="Arial"/>
                <w:sz w:val="22"/>
                <w:szCs w:val="22"/>
              </w:rPr>
              <w:t>[  ]</w:t>
            </w:r>
            <w:r w:rsidRPr="00757DF1">
              <w:rPr>
                <w:rFonts w:ascii="Arial" w:hAnsi="Arial" w:cs="Arial"/>
                <w:sz w:val="22"/>
                <w:szCs w:val="22"/>
              </w:rPr>
              <w:t xml:space="preserve"> ______________________</w:t>
            </w:r>
            <w:r w:rsidR="00290285" w:rsidRPr="00757DF1">
              <w:rPr>
                <w:rFonts w:ascii="Arial" w:hAnsi="Arial" w:cs="Arial"/>
                <w:sz w:val="22"/>
                <w:szCs w:val="22"/>
              </w:rPr>
              <w:t>________</w:t>
            </w:r>
            <w:r w:rsidRPr="00757DF1">
              <w:rPr>
                <w:rFonts w:ascii="Arial" w:hAnsi="Arial" w:cs="Arial"/>
                <w:sz w:val="22"/>
                <w:szCs w:val="22"/>
              </w:rPr>
              <w:t>__ (</w:t>
            </w:r>
            <w:r w:rsidRPr="00757DF1">
              <w:rPr>
                <w:rFonts w:ascii="Arial Narrow" w:hAnsi="Arial Narrow" w:cs="Arial"/>
                <w:i/>
                <w:sz w:val="22"/>
                <w:szCs w:val="22"/>
              </w:rPr>
              <w:t>type of hearing</w:t>
            </w:r>
            <w:r w:rsidRPr="00757DF1">
              <w:rPr>
                <w:rFonts w:ascii="Arial" w:hAnsi="Arial" w:cs="Arial"/>
                <w:sz w:val="22"/>
                <w:szCs w:val="22"/>
              </w:rPr>
              <w:t>) on (</w:t>
            </w:r>
            <w:r w:rsidRPr="00757DF1">
              <w:rPr>
                <w:rFonts w:ascii="Arial Narrow" w:hAnsi="Arial Narrow" w:cs="Arial"/>
                <w:i/>
                <w:sz w:val="22"/>
                <w:szCs w:val="22"/>
              </w:rPr>
              <w:t>date</w:t>
            </w:r>
            <w:r w:rsidRPr="00757DF1">
              <w:rPr>
                <w:rFonts w:ascii="Arial" w:hAnsi="Arial" w:cs="Arial"/>
                <w:sz w:val="22"/>
                <w:szCs w:val="22"/>
              </w:rPr>
              <w:t>) ______________________ at: _______________ a.m./p.m. at: _________________________________________</w:t>
            </w:r>
            <w:r w:rsidR="005E1472">
              <w:rPr>
                <w:rFonts w:ascii="Arial" w:hAnsi="Arial" w:cs="Arial"/>
                <w:sz w:val="22"/>
                <w:szCs w:val="22"/>
              </w:rPr>
              <w:t xml:space="preserve"> </w:t>
            </w:r>
            <w:r w:rsidRPr="00757DF1">
              <w:rPr>
                <w:rFonts w:ascii="Arial" w:hAnsi="Arial" w:cs="Arial"/>
                <w:sz w:val="22"/>
                <w:szCs w:val="22"/>
              </w:rPr>
              <w:t>Court, Room/Department: _________________, located</w:t>
            </w:r>
            <w:r w:rsidR="005E1472">
              <w:rPr>
                <w:rFonts w:ascii="Arial" w:hAnsi="Arial" w:cs="Arial"/>
                <w:sz w:val="22"/>
                <w:szCs w:val="22"/>
              </w:rPr>
              <w:t xml:space="preserve"> </w:t>
            </w:r>
            <w:r w:rsidRPr="00757DF1">
              <w:rPr>
                <w:rFonts w:ascii="Arial" w:hAnsi="Arial" w:cs="Arial"/>
                <w:sz w:val="22"/>
                <w:szCs w:val="22"/>
              </w:rPr>
              <w:t>at:_________________________________ ____________________________________________________________________________</w:t>
            </w:r>
            <w:r w:rsidR="005E1472" w:rsidRPr="00A46984">
              <w:rPr>
                <w:rFonts w:ascii="Arial" w:hAnsi="Arial" w:cs="Arial"/>
                <w:sz w:val="22"/>
                <w:szCs w:val="22"/>
              </w:rPr>
              <w:t>______________________________________________________________________</w:t>
            </w:r>
            <w:r w:rsidRPr="00757DF1">
              <w:rPr>
                <w:rFonts w:ascii="Arial" w:hAnsi="Arial" w:cs="Arial"/>
                <w:sz w:val="22"/>
                <w:szCs w:val="22"/>
              </w:rPr>
              <w:t>____.</w:t>
            </w:r>
          </w:p>
        </w:tc>
      </w:tr>
      <w:tr w:rsidR="00DC1ADC" w14:paraId="3C6DA7D1" w14:textId="77777777">
        <w:trPr>
          <w:cantSplit/>
          <w:trHeight w:val="1017"/>
        </w:trPr>
        <w:tc>
          <w:tcPr>
            <w:tcW w:w="9482" w:type="dxa"/>
          </w:tcPr>
          <w:p w14:paraId="224C03F2" w14:textId="09C815B1" w:rsidR="00DC1ADC" w:rsidRPr="00757DF1" w:rsidRDefault="00DC1ADC" w:rsidP="00757DF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 w:firstLine="14"/>
              <w:rPr>
                <w:rFonts w:ascii="Arial" w:hAnsi="Arial" w:cs="Arial"/>
                <w:sz w:val="22"/>
                <w:szCs w:val="22"/>
              </w:rPr>
            </w:pPr>
            <w:r w:rsidRPr="00757DF1">
              <w:rPr>
                <w:rFonts w:ascii="Arial" w:hAnsi="Arial" w:cs="Arial"/>
                <w:b/>
                <w:sz w:val="22"/>
                <w:szCs w:val="22"/>
              </w:rPr>
              <w:t>Additional Clerk’s Action Required: Enter the code(s) that apply</w:t>
            </w:r>
            <w:r w:rsidRPr="00757DF1">
              <w:rPr>
                <w:rFonts w:ascii="Arial" w:hAnsi="Arial" w:cs="Arial"/>
                <w:sz w:val="22"/>
                <w:szCs w:val="22"/>
              </w:rPr>
              <w:t>.</w:t>
            </w:r>
          </w:p>
          <w:p w14:paraId="59400EB0" w14:textId="77777777" w:rsidR="00DC1ADC" w:rsidRPr="00757DF1" w:rsidRDefault="00DC1ADC" w:rsidP="00757DF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i/>
                <w:sz w:val="22"/>
                <w:szCs w:val="22"/>
              </w:rPr>
            </w:pPr>
            <w:r w:rsidRPr="00757DF1">
              <w:rPr>
                <w:rFonts w:ascii="Arial" w:hAnsi="Arial" w:cs="Arial"/>
                <w:i/>
                <w:sz w:val="22"/>
                <w:szCs w:val="22"/>
              </w:rPr>
              <w:t>About today’s hearing:</w:t>
            </w:r>
          </w:p>
          <w:p w14:paraId="0980637C" w14:textId="501BD091" w:rsidR="00DC1ADC" w:rsidRPr="00757DF1" w:rsidRDefault="00DC1ADC" w:rsidP="00757DF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sz w:val="22"/>
                <w:szCs w:val="22"/>
              </w:rPr>
            </w:pPr>
            <w:r w:rsidRPr="00757DF1">
              <w:rPr>
                <w:rFonts w:ascii="Arial" w:hAnsi="Arial" w:cs="Arial"/>
                <w:sz w:val="22"/>
                <w:szCs w:val="22"/>
              </w:rPr>
              <w:t>Was adequate and timely notice given to the child’s caregiver?</w:t>
            </w:r>
            <w:r w:rsidR="00290285" w:rsidRPr="00757DF1">
              <w:rPr>
                <w:rFonts w:ascii="Arial" w:hAnsi="Arial" w:cs="Arial"/>
                <w:sz w:val="22"/>
                <w:szCs w:val="22"/>
              </w:rPr>
              <w:t xml:space="preserve"> [  ] </w:t>
            </w:r>
            <w:r w:rsidRPr="00757DF1">
              <w:rPr>
                <w:rFonts w:ascii="Arial" w:hAnsi="Arial" w:cs="Arial"/>
                <w:sz w:val="22"/>
                <w:szCs w:val="22"/>
              </w:rPr>
              <w:t>Yes (</w:t>
            </w:r>
            <w:r w:rsidRPr="00757DF1">
              <w:rPr>
                <w:rFonts w:ascii="Arial Narrow" w:hAnsi="Arial Narrow" w:cs="Arial"/>
                <w:sz w:val="22"/>
                <w:szCs w:val="22"/>
              </w:rPr>
              <w:t>CGATN</w:t>
            </w:r>
            <w:r w:rsidRPr="00757DF1">
              <w:rPr>
                <w:rFonts w:ascii="Arial" w:hAnsi="Arial" w:cs="Arial"/>
                <w:sz w:val="22"/>
                <w:szCs w:val="22"/>
              </w:rPr>
              <w:t>)</w:t>
            </w:r>
            <w:r w:rsidR="00290285" w:rsidRPr="00757DF1">
              <w:rPr>
                <w:rFonts w:ascii="Arial" w:hAnsi="Arial" w:cs="Arial"/>
                <w:sz w:val="22"/>
                <w:szCs w:val="22"/>
              </w:rPr>
              <w:t xml:space="preserve">  [  ] </w:t>
            </w:r>
            <w:r w:rsidRPr="00757DF1">
              <w:rPr>
                <w:rFonts w:ascii="Arial" w:hAnsi="Arial" w:cs="Arial"/>
                <w:sz w:val="22"/>
                <w:szCs w:val="22"/>
              </w:rPr>
              <w:t>No (</w:t>
            </w:r>
            <w:r w:rsidRPr="00757DF1">
              <w:rPr>
                <w:rFonts w:ascii="Arial Narrow" w:hAnsi="Arial Narrow" w:cs="Arial"/>
                <w:sz w:val="22"/>
                <w:szCs w:val="22"/>
              </w:rPr>
              <w:t>CGNATN</w:t>
            </w:r>
            <w:r w:rsidRPr="00757DF1">
              <w:rPr>
                <w:rFonts w:ascii="Arial" w:hAnsi="Arial" w:cs="Arial"/>
                <w:sz w:val="22"/>
                <w:szCs w:val="22"/>
              </w:rPr>
              <w:t>)</w:t>
            </w:r>
          </w:p>
          <w:p w14:paraId="1D7554F4" w14:textId="686C4469" w:rsidR="00DC1ADC" w:rsidRPr="00757DF1" w:rsidRDefault="00DC1ADC" w:rsidP="00757DF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b/>
                <w:sz w:val="22"/>
                <w:szCs w:val="22"/>
              </w:rPr>
            </w:pPr>
            <w:r w:rsidRPr="00757DF1">
              <w:rPr>
                <w:rFonts w:ascii="Arial" w:hAnsi="Arial" w:cs="Arial"/>
                <w:sz w:val="22"/>
                <w:szCs w:val="22"/>
              </w:rPr>
              <w:t xml:space="preserve">Did the court receive a caregiver report? </w:t>
            </w:r>
            <w:r w:rsidR="00290285" w:rsidRPr="00757DF1">
              <w:rPr>
                <w:rFonts w:ascii="Arial" w:hAnsi="Arial" w:cs="Arial"/>
                <w:sz w:val="22"/>
                <w:szCs w:val="22"/>
              </w:rPr>
              <w:t>[  ]</w:t>
            </w:r>
            <w:r w:rsidRPr="00757DF1">
              <w:rPr>
                <w:rFonts w:ascii="Arial" w:hAnsi="Arial" w:cs="Arial"/>
                <w:sz w:val="22"/>
                <w:szCs w:val="22"/>
              </w:rPr>
              <w:t xml:space="preserve"> Yes (CGRR)  </w:t>
            </w:r>
            <w:r w:rsidR="00290285" w:rsidRPr="00757DF1">
              <w:rPr>
                <w:rFonts w:ascii="Arial" w:hAnsi="Arial" w:cs="Arial"/>
                <w:sz w:val="22"/>
                <w:szCs w:val="22"/>
              </w:rPr>
              <w:t xml:space="preserve">[  ] </w:t>
            </w:r>
            <w:r w:rsidRPr="00757DF1">
              <w:rPr>
                <w:rFonts w:ascii="Arial" w:hAnsi="Arial" w:cs="Arial"/>
                <w:sz w:val="22"/>
                <w:szCs w:val="22"/>
              </w:rPr>
              <w:t>No</w:t>
            </w:r>
            <w:r w:rsidR="00290285" w:rsidRPr="00757DF1">
              <w:rPr>
                <w:rFonts w:ascii="Arial" w:hAnsi="Arial" w:cs="Arial"/>
                <w:sz w:val="22"/>
                <w:szCs w:val="22"/>
              </w:rPr>
              <w:t xml:space="preserve"> (CGRR)</w:t>
            </w:r>
          </w:p>
          <w:p w14:paraId="1769181D" w14:textId="5BF4E710" w:rsidR="005E1472" w:rsidRDefault="00070CC7" w:rsidP="00757DF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The caregiver appeared. Did the court give the caregiver an opportunity to be heard?</w:t>
            </w:r>
          </w:p>
          <w:p w14:paraId="3948E45D" w14:textId="477B3F8E" w:rsidR="00DC1ADC" w:rsidRPr="00757DF1" w:rsidRDefault="00290285" w:rsidP="00757DF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14" w:firstLine="14"/>
              <w:rPr>
                <w:rFonts w:ascii="Arial" w:hAnsi="Arial" w:cs="Arial"/>
                <w:sz w:val="22"/>
                <w:szCs w:val="22"/>
              </w:rPr>
            </w:pPr>
            <w:r w:rsidRPr="00757DF1">
              <w:rPr>
                <w:rFonts w:ascii="Arial" w:hAnsi="Arial" w:cs="Arial"/>
                <w:sz w:val="22"/>
                <w:szCs w:val="22"/>
              </w:rPr>
              <w:t xml:space="preserve">[  ] </w:t>
            </w:r>
            <w:r w:rsidR="00DC1ADC" w:rsidRPr="00757DF1">
              <w:rPr>
                <w:rFonts w:ascii="Arial" w:hAnsi="Arial" w:cs="Arial"/>
                <w:sz w:val="22"/>
                <w:szCs w:val="22"/>
              </w:rPr>
              <w:t xml:space="preserve">Yes  </w:t>
            </w:r>
            <w:r w:rsidRPr="00757DF1">
              <w:rPr>
                <w:rFonts w:ascii="Arial" w:hAnsi="Arial" w:cs="Arial"/>
                <w:sz w:val="22"/>
                <w:szCs w:val="22"/>
              </w:rPr>
              <w:t xml:space="preserve">[  ] </w:t>
            </w:r>
            <w:r w:rsidR="00DC1ADC" w:rsidRPr="00757DF1">
              <w:rPr>
                <w:rFonts w:ascii="Arial" w:hAnsi="Arial" w:cs="Arial"/>
                <w:sz w:val="22"/>
                <w:szCs w:val="22"/>
              </w:rPr>
              <w:t>No</w:t>
            </w:r>
          </w:p>
        </w:tc>
      </w:tr>
    </w:tbl>
    <w:p w14:paraId="55CBC335" w14:textId="77777777" w:rsidR="00DC1ADC" w:rsidRPr="00757DF1" w:rsidRDefault="00DC1ADC" w:rsidP="00757DF1">
      <w:pPr>
        <w:tabs>
          <w:tab w:val="center" w:pos="4860"/>
        </w:tabs>
        <w:spacing w:before="120"/>
        <w:jc w:val="center"/>
        <w:rPr>
          <w:rFonts w:ascii="Arial" w:hAnsi="Arial" w:cs="Arial"/>
          <w:b/>
          <w:sz w:val="22"/>
          <w:szCs w:val="22"/>
        </w:rPr>
      </w:pPr>
      <w:r w:rsidRPr="00757DF1">
        <w:rPr>
          <w:rFonts w:ascii="Arial" w:hAnsi="Arial" w:cs="Arial"/>
          <w:b/>
          <w:sz w:val="22"/>
          <w:szCs w:val="22"/>
        </w:rPr>
        <w:t>I.  Hearing</w:t>
      </w:r>
    </w:p>
    <w:p w14:paraId="050CB0A2" w14:textId="5D5140C1" w:rsidR="00DC1ADC" w:rsidRPr="00757DF1" w:rsidRDefault="00DC1ADC" w:rsidP="00757DF1">
      <w:pPr>
        <w:tabs>
          <w:tab w:val="left" w:pos="-720"/>
          <w:tab w:val="left" w:pos="0"/>
        </w:tabs>
        <w:spacing w:before="120"/>
        <w:ind w:left="720" w:hanging="720"/>
        <w:rPr>
          <w:rFonts w:ascii="Arial" w:hAnsi="Arial" w:cs="Arial"/>
          <w:sz w:val="22"/>
          <w:szCs w:val="22"/>
        </w:rPr>
      </w:pPr>
      <w:r w:rsidRPr="00757DF1">
        <w:rPr>
          <w:rFonts w:ascii="Arial" w:hAnsi="Arial" w:cs="Arial"/>
          <w:b/>
          <w:sz w:val="22"/>
          <w:szCs w:val="22"/>
        </w:rPr>
        <w:t>1.1</w:t>
      </w:r>
      <w:r w:rsidRPr="00757DF1">
        <w:rPr>
          <w:rFonts w:ascii="Arial" w:hAnsi="Arial" w:cs="Arial"/>
          <w:sz w:val="22"/>
          <w:szCs w:val="22"/>
        </w:rPr>
        <w:tab/>
      </w:r>
      <w:r w:rsidRPr="00757DF1">
        <w:rPr>
          <w:rFonts w:ascii="Arial" w:hAnsi="Arial" w:cs="Arial"/>
          <w:b/>
          <w:sz w:val="22"/>
          <w:szCs w:val="22"/>
        </w:rPr>
        <w:t xml:space="preserve">Dependency: </w:t>
      </w:r>
      <w:r w:rsidRPr="00757DF1">
        <w:rPr>
          <w:rFonts w:ascii="Arial" w:hAnsi="Arial" w:cs="Arial"/>
          <w:sz w:val="22"/>
          <w:szCs w:val="22"/>
        </w:rPr>
        <w:t xml:space="preserve">The court found the above-named child to be dependent on </w:t>
      </w:r>
      <w:r w:rsidR="00184AC0" w:rsidRPr="00757DF1">
        <w:rPr>
          <w:rFonts w:ascii="Arial" w:hAnsi="Arial" w:cs="Arial"/>
          <w:i/>
          <w:sz w:val="22"/>
          <w:szCs w:val="22"/>
        </w:rPr>
        <w:t xml:space="preserve">(date) </w:t>
      </w:r>
      <w:r w:rsidRPr="00757DF1">
        <w:rPr>
          <w:rFonts w:ascii="Arial" w:hAnsi="Arial" w:cs="Arial"/>
          <w:sz w:val="22"/>
          <w:szCs w:val="22"/>
        </w:rPr>
        <w:t>_______________________.</w:t>
      </w:r>
    </w:p>
    <w:p w14:paraId="20FA62BC" w14:textId="112E1431" w:rsidR="00B70364" w:rsidRDefault="00DC1ADC">
      <w:pPr>
        <w:tabs>
          <w:tab w:val="left" w:pos="-720"/>
          <w:tab w:val="left" w:pos="0"/>
        </w:tabs>
        <w:spacing w:before="120"/>
        <w:ind w:left="720" w:hanging="720"/>
        <w:rPr>
          <w:rFonts w:ascii="Arial" w:hAnsi="Arial" w:cs="Arial"/>
          <w:sz w:val="22"/>
          <w:szCs w:val="22"/>
        </w:rPr>
      </w:pPr>
      <w:r w:rsidRPr="00757DF1">
        <w:rPr>
          <w:rFonts w:ascii="Arial" w:hAnsi="Arial" w:cs="Arial"/>
          <w:b/>
          <w:sz w:val="22"/>
          <w:szCs w:val="22"/>
        </w:rPr>
        <w:t>1.2</w:t>
      </w:r>
      <w:r w:rsidRPr="00757DF1">
        <w:rPr>
          <w:rFonts w:ascii="Arial" w:hAnsi="Arial" w:cs="Arial"/>
          <w:sz w:val="22"/>
          <w:szCs w:val="22"/>
        </w:rPr>
        <w:tab/>
      </w:r>
      <w:r w:rsidRPr="00757DF1">
        <w:rPr>
          <w:rFonts w:ascii="Arial" w:hAnsi="Arial" w:cs="Arial"/>
          <w:b/>
          <w:sz w:val="22"/>
          <w:szCs w:val="22"/>
        </w:rPr>
        <w:t xml:space="preserve">Hearing: </w:t>
      </w:r>
      <w:r w:rsidRPr="00757DF1">
        <w:rPr>
          <w:rFonts w:ascii="Arial" w:hAnsi="Arial" w:cs="Arial"/>
          <w:sz w:val="22"/>
          <w:szCs w:val="22"/>
        </w:rPr>
        <w:t>The court held</w:t>
      </w:r>
      <w:r w:rsidRPr="00757DF1">
        <w:rPr>
          <w:rFonts w:ascii="Arial" w:hAnsi="Arial" w:cs="Arial"/>
          <w:b/>
          <w:sz w:val="22"/>
          <w:szCs w:val="22"/>
        </w:rPr>
        <w:t xml:space="preserve"> </w:t>
      </w:r>
      <w:r w:rsidRPr="00757DF1">
        <w:rPr>
          <w:rFonts w:ascii="Arial" w:hAnsi="Arial" w:cs="Arial"/>
          <w:sz w:val="22"/>
          <w:szCs w:val="22"/>
        </w:rPr>
        <w:t xml:space="preserve">a disposition hearing on </w:t>
      </w:r>
      <w:r w:rsidR="00B70364" w:rsidRPr="00821D56">
        <w:rPr>
          <w:rFonts w:ascii="Arial" w:hAnsi="Arial" w:cs="Arial"/>
          <w:i/>
          <w:sz w:val="22"/>
          <w:szCs w:val="22"/>
        </w:rPr>
        <w:t>(date)</w:t>
      </w:r>
    </w:p>
    <w:p w14:paraId="7A47CC6F" w14:textId="4D145032" w:rsidR="00B35294" w:rsidRDefault="00DC1ADC" w:rsidP="0090007A">
      <w:pPr>
        <w:tabs>
          <w:tab w:val="left" w:pos="-720"/>
          <w:tab w:val="left" w:pos="0"/>
        </w:tabs>
        <w:ind w:left="720"/>
        <w:rPr>
          <w:rFonts w:ascii="Arial" w:hAnsi="Arial" w:cs="Arial"/>
          <w:sz w:val="22"/>
          <w:szCs w:val="22"/>
        </w:rPr>
      </w:pPr>
      <w:r w:rsidRPr="00757DF1">
        <w:rPr>
          <w:rFonts w:ascii="Arial" w:hAnsi="Arial" w:cs="Arial"/>
          <w:sz w:val="22"/>
          <w:szCs w:val="22"/>
        </w:rPr>
        <w:t>_______________________</w:t>
      </w:r>
      <w:r w:rsidR="00B70364">
        <w:rPr>
          <w:rFonts w:ascii="Arial" w:hAnsi="Arial" w:cs="Arial"/>
          <w:sz w:val="22"/>
          <w:szCs w:val="22"/>
        </w:rPr>
        <w:t>.</w:t>
      </w:r>
    </w:p>
    <w:p w14:paraId="274934F1" w14:textId="77777777" w:rsidR="00B70364" w:rsidRDefault="00B70364" w:rsidP="00821D56">
      <w:pPr>
        <w:tabs>
          <w:tab w:val="left" w:pos="-720"/>
          <w:tab w:val="left" w:pos="0"/>
        </w:tabs>
        <w:ind w:left="720"/>
        <w:rPr>
          <w:rFonts w:ascii="Arial" w:hAnsi="Arial" w:cs="Arial"/>
          <w:b/>
          <w:sz w:val="22"/>
          <w:szCs w:val="22"/>
        </w:rPr>
      </w:pPr>
    </w:p>
    <w:p w14:paraId="07ABED69" w14:textId="1F555A4B" w:rsidR="00DC1ADC" w:rsidRPr="00757DF1" w:rsidRDefault="00DC1ADC" w:rsidP="00757DF1">
      <w:pPr>
        <w:tabs>
          <w:tab w:val="left" w:pos="-720"/>
          <w:tab w:val="left" w:pos="0"/>
        </w:tabs>
        <w:spacing w:before="120"/>
        <w:ind w:left="720" w:hanging="720"/>
        <w:rPr>
          <w:rFonts w:ascii="Arial" w:hAnsi="Arial" w:cs="Arial"/>
          <w:sz w:val="22"/>
          <w:szCs w:val="22"/>
        </w:rPr>
      </w:pPr>
      <w:r w:rsidRPr="00757DF1">
        <w:rPr>
          <w:rFonts w:ascii="Arial" w:hAnsi="Arial" w:cs="Arial"/>
          <w:b/>
          <w:sz w:val="22"/>
          <w:szCs w:val="22"/>
        </w:rPr>
        <w:t>1.3</w:t>
      </w:r>
      <w:r w:rsidRPr="00757DF1">
        <w:rPr>
          <w:rFonts w:ascii="Arial" w:hAnsi="Arial" w:cs="Arial"/>
          <w:sz w:val="22"/>
          <w:szCs w:val="22"/>
        </w:rPr>
        <w:tab/>
      </w:r>
      <w:r w:rsidRPr="00757DF1">
        <w:rPr>
          <w:rFonts w:ascii="Arial" w:hAnsi="Arial" w:cs="Arial"/>
          <w:b/>
          <w:sz w:val="22"/>
          <w:szCs w:val="22"/>
        </w:rPr>
        <w:t xml:space="preserve">Appearance: </w:t>
      </w:r>
      <w:r w:rsidRPr="00757DF1">
        <w:rPr>
          <w:rFonts w:ascii="Arial" w:hAnsi="Arial" w:cs="Arial"/>
          <w:sz w:val="22"/>
          <w:szCs w:val="22"/>
        </w:rPr>
        <w:t>The following persons appeared at the hearing:</w:t>
      </w:r>
    </w:p>
    <w:p w14:paraId="72E65912" w14:textId="40948591" w:rsidR="00DC1ADC" w:rsidRPr="00757DF1" w:rsidRDefault="00DC1ADC" w:rsidP="00757DF1">
      <w:pPr>
        <w:tabs>
          <w:tab w:val="left" w:pos="-720"/>
          <w:tab w:val="left" w:pos="0"/>
          <w:tab w:val="left" w:pos="720"/>
          <w:tab w:val="left" w:pos="1440"/>
          <w:tab w:val="left" w:pos="2160"/>
          <w:tab w:val="left" w:pos="2880"/>
        </w:tabs>
        <w:spacing w:before="120"/>
        <w:ind w:left="3600" w:hanging="360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Child</w:t>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Child's Lawyer</w:t>
      </w:r>
    </w:p>
    <w:p w14:paraId="09F3FA8F" w14:textId="231E63DA" w:rsidR="00DC1ADC" w:rsidRPr="00757DF1" w:rsidRDefault="00DC1ADC">
      <w:pPr>
        <w:tabs>
          <w:tab w:val="left" w:pos="-720"/>
          <w:tab w:val="left" w:pos="0"/>
          <w:tab w:val="left" w:pos="720"/>
          <w:tab w:val="left" w:pos="1440"/>
          <w:tab w:val="left" w:pos="2160"/>
          <w:tab w:val="left" w:pos="2880"/>
          <w:tab w:val="left" w:pos="3600"/>
          <w:tab w:val="left" w:pos="4320"/>
        </w:tabs>
        <w:ind w:left="5040" w:hanging="504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r>
      <w:r w:rsidR="00184AC0" w:rsidRPr="00757DF1">
        <w:rPr>
          <w:rFonts w:ascii="Arial" w:hAnsi="Arial" w:cs="Arial"/>
          <w:sz w:val="22"/>
          <w:szCs w:val="22"/>
        </w:rPr>
        <w:t>Parent 1</w:t>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r>
      <w:r w:rsidR="00184AC0" w:rsidRPr="00757DF1">
        <w:rPr>
          <w:rFonts w:ascii="Arial" w:hAnsi="Arial" w:cs="Arial"/>
          <w:sz w:val="22"/>
          <w:szCs w:val="22"/>
        </w:rPr>
        <w:t>Parent 1</w:t>
      </w:r>
      <w:r w:rsidRPr="00757DF1">
        <w:rPr>
          <w:rFonts w:ascii="Arial" w:hAnsi="Arial" w:cs="Arial"/>
          <w:sz w:val="22"/>
          <w:szCs w:val="22"/>
        </w:rPr>
        <w:t>'s Lawyer</w:t>
      </w:r>
    </w:p>
    <w:p w14:paraId="6FDFEC87" w14:textId="5FE960FC" w:rsidR="00DC1ADC" w:rsidRPr="00757DF1" w:rsidRDefault="00DC1ADC">
      <w:pPr>
        <w:tabs>
          <w:tab w:val="left" w:pos="-720"/>
          <w:tab w:val="left" w:pos="0"/>
          <w:tab w:val="left" w:pos="720"/>
          <w:tab w:val="left" w:pos="1440"/>
          <w:tab w:val="left" w:pos="2160"/>
          <w:tab w:val="left" w:pos="2880"/>
          <w:tab w:val="left" w:pos="3600"/>
          <w:tab w:val="left" w:pos="4320"/>
        </w:tabs>
        <w:ind w:left="5040" w:hanging="504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r>
      <w:r w:rsidR="00184AC0" w:rsidRPr="00757DF1">
        <w:rPr>
          <w:rFonts w:ascii="Arial" w:hAnsi="Arial" w:cs="Arial"/>
          <w:sz w:val="22"/>
          <w:szCs w:val="22"/>
        </w:rPr>
        <w:t>Parent 2</w:t>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r>
      <w:r w:rsidR="00184AC0" w:rsidRPr="00757DF1">
        <w:rPr>
          <w:rFonts w:ascii="Arial" w:hAnsi="Arial" w:cs="Arial"/>
          <w:sz w:val="22"/>
          <w:szCs w:val="22"/>
        </w:rPr>
        <w:t>Parent 2</w:t>
      </w:r>
      <w:r w:rsidRPr="00757DF1">
        <w:rPr>
          <w:rFonts w:ascii="Arial" w:hAnsi="Arial" w:cs="Arial"/>
          <w:sz w:val="22"/>
          <w:szCs w:val="22"/>
        </w:rPr>
        <w:t>'s Lawyer</w:t>
      </w:r>
    </w:p>
    <w:p w14:paraId="7C81FA2A" w14:textId="3BEA4BFC" w:rsidR="00DC1ADC" w:rsidRPr="00757DF1" w:rsidRDefault="00DC1ADC">
      <w:pPr>
        <w:tabs>
          <w:tab w:val="left" w:pos="-720"/>
          <w:tab w:val="left" w:pos="0"/>
          <w:tab w:val="left" w:pos="720"/>
          <w:tab w:val="left" w:pos="1440"/>
          <w:tab w:val="left" w:pos="2160"/>
          <w:tab w:val="left" w:pos="2880"/>
          <w:tab w:val="left" w:pos="3600"/>
          <w:tab w:val="left" w:pos="4320"/>
          <w:tab w:val="left" w:pos="5040"/>
        </w:tabs>
        <w:ind w:left="5760" w:hanging="576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Guardian or Legal Custodian</w:t>
      </w:r>
      <w:r w:rsidRPr="00757DF1">
        <w:rPr>
          <w:rFonts w:ascii="Arial" w:hAnsi="Arial" w:cs="Arial"/>
          <w:sz w:val="22"/>
          <w:szCs w:val="22"/>
        </w:rPr>
        <w:tab/>
      </w: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Guardian's or Legal Custodian's Lawyer</w:t>
      </w:r>
    </w:p>
    <w:p w14:paraId="216718AB" w14:textId="244149DB" w:rsidR="00DC1ADC" w:rsidRPr="00757DF1" w:rsidRDefault="00DC1ADC">
      <w:pPr>
        <w:tabs>
          <w:tab w:val="left" w:pos="-720"/>
          <w:tab w:val="left" w:pos="0"/>
          <w:tab w:val="left" w:pos="720"/>
          <w:tab w:val="left" w:pos="1440"/>
          <w:tab w:val="left" w:pos="2160"/>
          <w:tab w:val="left" w:pos="2880"/>
        </w:tabs>
        <w:ind w:left="3600" w:hanging="360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Child's GAL/CASA</w:t>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GAL's Lawyer</w:t>
      </w:r>
    </w:p>
    <w:p w14:paraId="0B2A11E5" w14:textId="64A205FA" w:rsidR="00DC1ADC" w:rsidRPr="00757DF1" w:rsidRDefault="00DC1ADC">
      <w:pPr>
        <w:tabs>
          <w:tab w:val="left" w:pos="-720"/>
          <w:tab w:val="left" w:pos="0"/>
          <w:tab w:val="left" w:pos="720"/>
          <w:tab w:val="left" w:pos="1440"/>
          <w:tab w:val="left" w:pos="2160"/>
          <w:tab w:val="left" w:pos="2880"/>
          <w:tab w:val="left" w:pos="3600"/>
          <w:tab w:val="left" w:pos="4320"/>
        </w:tabs>
        <w:ind w:left="5040" w:hanging="504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r>
      <w:r w:rsidRPr="00757DF1">
        <w:rPr>
          <w:rFonts w:ascii="Arial" w:hAnsi="Arial" w:cs="Arial"/>
          <w:spacing w:val="-3"/>
          <w:sz w:val="22"/>
          <w:szCs w:val="22"/>
        </w:rPr>
        <w:t>DCYF</w:t>
      </w:r>
      <w:r w:rsidRPr="00757DF1">
        <w:rPr>
          <w:rFonts w:ascii="Arial" w:hAnsi="Arial" w:cs="Arial"/>
          <w:sz w:val="22"/>
          <w:szCs w:val="22"/>
        </w:rPr>
        <w:t xml:space="preserve"> Worker</w:t>
      </w:r>
      <w:r w:rsidRPr="00757DF1">
        <w:rPr>
          <w:rFonts w:ascii="Arial" w:hAnsi="Arial" w:cs="Arial"/>
          <w:sz w:val="22"/>
          <w:szCs w:val="22"/>
        </w:rPr>
        <w:tab/>
      </w:r>
      <w:r w:rsidR="008F6517" w:rsidRPr="00757DF1">
        <w:rPr>
          <w:rFonts w:ascii="Arial" w:hAnsi="Arial" w:cs="Arial"/>
          <w:sz w:val="22"/>
          <w:szCs w:val="22"/>
        </w:rPr>
        <w:tab/>
      </w:r>
      <w:r w:rsidR="008F6517" w:rsidRPr="00757DF1">
        <w:rPr>
          <w:rFonts w:ascii="Arial" w:hAnsi="Arial" w:cs="Arial"/>
          <w:sz w:val="22"/>
          <w:szCs w:val="22"/>
        </w:rPr>
        <w:tab/>
      </w:r>
      <w:r w:rsidR="008F6517"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DCYF’s Lawyer</w:t>
      </w:r>
    </w:p>
    <w:p w14:paraId="67FD3363" w14:textId="6CBD3A9F" w:rsidR="00DC1ADC" w:rsidRPr="00757DF1" w:rsidRDefault="00DC1ADC">
      <w:pPr>
        <w:tabs>
          <w:tab w:val="left" w:pos="-720"/>
          <w:tab w:val="left" w:pos="0"/>
          <w:tab w:val="left" w:pos="720"/>
          <w:tab w:val="left" w:pos="1080"/>
          <w:tab w:val="left" w:pos="1440"/>
          <w:tab w:val="left" w:pos="2160"/>
          <w:tab w:val="left" w:pos="2880"/>
          <w:tab w:val="left" w:pos="3600"/>
          <w:tab w:val="left" w:pos="4320"/>
        </w:tabs>
        <w:ind w:left="5040" w:hanging="504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r>
      <w:r w:rsidRPr="00757DF1">
        <w:rPr>
          <w:rFonts w:ascii="Arial" w:hAnsi="Arial" w:cs="Arial"/>
          <w:sz w:val="22"/>
          <w:szCs w:val="22"/>
        </w:rPr>
        <w:tab/>
        <w:t>Tribal Representative</w:t>
      </w: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Current Caregiver</w:t>
      </w:r>
    </w:p>
    <w:p w14:paraId="03ECD7B6" w14:textId="173A85A1" w:rsidR="001B612C" w:rsidRDefault="00DC1ADC" w:rsidP="005E1472">
      <w:pPr>
        <w:tabs>
          <w:tab w:val="left" w:pos="-720"/>
          <w:tab w:val="left" w:pos="0"/>
          <w:tab w:val="left" w:pos="1440"/>
          <w:tab w:val="left" w:pos="5040"/>
        </w:tabs>
        <w:ind w:left="720" w:hanging="720"/>
        <w:rPr>
          <w:rFonts w:ascii="Arial" w:hAnsi="Arial" w:cs="Arial"/>
          <w:sz w:val="22"/>
          <w:szCs w:val="22"/>
        </w:rPr>
      </w:pP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ab/>
        <w:t xml:space="preserve">Interpreter for </w:t>
      </w:r>
      <w:r w:rsidR="00070CC7" w:rsidRPr="00757DF1">
        <w:rPr>
          <w:rFonts w:ascii="Arial" w:hAnsi="Arial" w:cs="Arial"/>
          <w:sz w:val="22"/>
          <w:szCs w:val="22"/>
        </w:rPr>
        <w:t>[  ]</w:t>
      </w:r>
      <w:r w:rsidRPr="00757DF1">
        <w:rPr>
          <w:rFonts w:ascii="Arial" w:hAnsi="Arial" w:cs="Arial"/>
          <w:sz w:val="22"/>
          <w:szCs w:val="22"/>
        </w:rPr>
        <w:t xml:space="preserve"> </w:t>
      </w:r>
      <w:r w:rsidR="001B612C">
        <w:rPr>
          <w:rFonts w:ascii="Arial" w:hAnsi="Arial" w:cs="Arial"/>
          <w:sz w:val="22"/>
          <w:szCs w:val="22"/>
        </w:rPr>
        <w:t>P</w:t>
      </w:r>
      <w:r w:rsidR="00184AC0" w:rsidRPr="00757DF1">
        <w:rPr>
          <w:rFonts w:ascii="Arial" w:hAnsi="Arial" w:cs="Arial"/>
          <w:sz w:val="22"/>
          <w:szCs w:val="22"/>
        </w:rPr>
        <w:t>arent 1</w:t>
      </w:r>
      <w:r w:rsidRPr="00757DF1">
        <w:rPr>
          <w:rFonts w:ascii="Arial" w:hAnsi="Arial" w:cs="Arial"/>
          <w:sz w:val="22"/>
          <w:szCs w:val="22"/>
        </w:rPr>
        <w:t xml:space="preserve"> </w:t>
      </w:r>
      <w:r w:rsidR="00070CC7" w:rsidRPr="00757DF1">
        <w:rPr>
          <w:rFonts w:ascii="Arial" w:hAnsi="Arial" w:cs="Arial"/>
          <w:sz w:val="22"/>
          <w:szCs w:val="22"/>
        </w:rPr>
        <w:t>[  ]</w:t>
      </w:r>
      <w:r w:rsidRPr="00757DF1">
        <w:rPr>
          <w:rFonts w:ascii="Arial" w:hAnsi="Arial" w:cs="Arial"/>
          <w:sz w:val="22"/>
          <w:szCs w:val="22"/>
        </w:rPr>
        <w:t xml:space="preserve"> </w:t>
      </w:r>
      <w:r w:rsidR="00184AC0" w:rsidRPr="00757DF1">
        <w:rPr>
          <w:rFonts w:ascii="Arial" w:hAnsi="Arial" w:cs="Arial"/>
          <w:sz w:val="22"/>
          <w:szCs w:val="22"/>
        </w:rPr>
        <w:t>Parent 2</w:t>
      </w:r>
      <w:r w:rsidRPr="00757DF1">
        <w:rPr>
          <w:rFonts w:ascii="Arial" w:hAnsi="Arial" w:cs="Arial"/>
          <w:sz w:val="22"/>
          <w:szCs w:val="22"/>
        </w:rPr>
        <w:t xml:space="preserve"> </w:t>
      </w:r>
      <w:r w:rsidRPr="00757DF1">
        <w:rPr>
          <w:rFonts w:ascii="Arial" w:hAnsi="Arial" w:cs="Arial"/>
          <w:sz w:val="22"/>
          <w:szCs w:val="22"/>
        </w:rPr>
        <w:tab/>
      </w:r>
    </w:p>
    <w:p w14:paraId="37344E9F" w14:textId="1E840C1D" w:rsidR="00DC1ADC" w:rsidRPr="00757DF1" w:rsidRDefault="00070CC7" w:rsidP="00757DF1">
      <w:pPr>
        <w:tabs>
          <w:tab w:val="left" w:pos="-720"/>
          <w:tab w:val="left" w:pos="0"/>
          <w:tab w:val="left" w:pos="1440"/>
          <w:tab w:val="left" w:pos="5040"/>
        </w:tabs>
        <w:ind w:left="72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Other ___________________________</w:t>
      </w:r>
    </w:p>
    <w:p w14:paraId="6CB9009A" w14:textId="2875B7B4" w:rsidR="00DC1ADC" w:rsidRDefault="00DC1ADC" w:rsidP="00757DF1">
      <w:pPr>
        <w:tabs>
          <w:tab w:val="left" w:pos="-720"/>
          <w:tab w:val="left" w:pos="720"/>
          <w:tab w:val="left" w:pos="1440"/>
          <w:tab w:val="left" w:pos="2160"/>
          <w:tab w:val="left" w:pos="2880"/>
          <w:tab w:val="left" w:pos="3600"/>
        </w:tabs>
        <w:spacing w:before="120"/>
        <w:ind w:left="720" w:hanging="720"/>
        <w:rPr>
          <w:rFonts w:ascii="Arial" w:hAnsi="Arial" w:cs="Arial"/>
          <w:sz w:val="22"/>
          <w:szCs w:val="22"/>
        </w:rPr>
      </w:pPr>
      <w:r w:rsidRPr="00757DF1">
        <w:rPr>
          <w:rFonts w:ascii="Arial" w:hAnsi="Arial" w:cs="Arial"/>
          <w:b/>
          <w:sz w:val="22"/>
          <w:szCs w:val="22"/>
        </w:rPr>
        <w:t>1.4</w:t>
      </w:r>
      <w:r w:rsidRPr="00757DF1">
        <w:rPr>
          <w:rFonts w:ascii="Arial" w:hAnsi="Arial" w:cs="Arial"/>
          <w:sz w:val="22"/>
          <w:szCs w:val="22"/>
        </w:rPr>
        <w:tab/>
      </w:r>
      <w:r w:rsidRPr="00757DF1">
        <w:rPr>
          <w:rFonts w:ascii="Arial" w:hAnsi="Arial" w:cs="Arial"/>
          <w:b/>
          <w:sz w:val="22"/>
          <w:szCs w:val="22"/>
        </w:rPr>
        <w:t xml:space="preserve">Basis: </w:t>
      </w:r>
      <w:r w:rsidR="00070CC7" w:rsidRPr="00757DF1">
        <w:rPr>
          <w:rFonts w:ascii="Arial" w:hAnsi="Arial" w:cs="Arial"/>
          <w:sz w:val="22"/>
          <w:szCs w:val="22"/>
        </w:rPr>
        <w:t>[  ]</w:t>
      </w:r>
      <w:r w:rsidRPr="00757DF1">
        <w:rPr>
          <w:rFonts w:ascii="Arial" w:hAnsi="Arial" w:cs="Arial"/>
          <w:sz w:val="22"/>
          <w:szCs w:val="22"/>
        </w:rPr>
        <w:t xml:space="preserve"> The court heard testimony</w:t>
      </w:r>
      <w:r w:rsidR="00282212">
        <w:rPr>
          <w:rFonts w:ascii="Arial" w:hAnsi="Arial" w:cs="Arial"/>
          <w:sz w:val="22"/>
          <w:szCs w:val="22"/>
        </w:rPr>
        <w:t>.</w:t>
      </w:r>
      <w:r w:rsidRPr="00757DF1">
        <w:rPr>
          <w:rFonts w:ascii="Arial" w:hAnsi="Arial" w:cs="Arial"/>
          <w:sz w:val="22"/>
          <w:szCs w:val="22"/>
        </w:rPr>
        <w:t xml:space="preserve">  </w:t>
      </w:r>
      <w:r w:rsidR="00070CC7" w:rsidRPr="00757DF1">
        <w:rPr>
          <w:rFonts w:ascii="Arial" w:hAnsi="Arial" w:cs="Arial"/>
          <w:sz w:val="22"/>
          <w:szCs w:val="22"/>
        </w:rPr>
        <w:t>[  ]</w:t>
      </w:r>
      <w:r w:rsidRPr="00757DF1">
        <w:rPr>
          <w:rFonts w:ascii="Arial" w:hAnsi="Arial" w:cs="Arial"/>
          <w:sz w:val="22"/>
          <w:szCs w:val="22"/>
        </w:rPr>
        <w:t xml:space="preserve"> The parties submitted an Agreed Order</w:t>
      </w:r>
      <w:r w:rsidR="00B70364">
        <w:rPr>
          <w:rFonts w:ascii="Arial" w:hAnsi="Arial" w:cs="Arial"/>
          <w:sz w:val="22"/>
          <w:szCs w:val="22"/>
        </w:rPr>
        <w:t>.</w:t>
      </w:r>
    </w:p>
    <w:p w14:paraId="7261A090" w14:textId="471540AB" w:rsidR="00282212" w:rsidRPr="00290304" w:rsidRDefault="00282212" w:rsidP="00282212">
      <w:pPr>
        <w:tabs>
          <w:tab w:val="left" w:pos="-720"/>
          <w:tab w:val="left" w:pos="720"/>
          <w:tab w:val="left" w:pos="1440"/>
          <w:tab w:val="left" w:pos="1800"/>
          <w:tab w:val="left" w:pos="2160"/>
          <w:tab w:val="left" w:pos="2880"/>
          <w:tab w:val="left" w:pos="3600"/>
        </w:tabs>
        <w:spacing w:before="120" w:after="80"/>
        <w:ind w:left="720" w:hanging="720"/>
        <w:rPr>
          <w:rFonts w:ascii="Arial" w:hAnsi="Arial" w:cs="Arial"/>
          <w:b/>
          <w:sz w:val="22"/>
          <w:szCs w:val="22"/>
        </w:rPr>
      </w:pPr>
      <w:r>
        <w:rPr>
          <w:rFonts w:ascii="Arial" w:hAnsi="Arial" w:cs="Arial"/>
          <w:b/>
          <w:sz w:val="22"/>
          <w:szCs w:val="22"/>
        </w:rPr>
        <w:t>1.5</w:t>
      </w:r>
      <w:r>
        <w:rPr>
          <w:rFonts w:ascii="Arial" w:hAnsi="Arial" w:cs="Arial"/>
          <w:b/>
          <w:sz w:val="22"/>
          <w:szCs w:val="22"/>
        </w:rPr>
        <w:tab/>
        <w:t>Appointment of Counsel for Child</w:t>
      </w:r>
    </w:p>
    <w:p w14:paraId="2659B318" w14:textId="77777777" w:rsidR="00282212" w:rsidRDefault="00282212" w:rsidP="00282212">
      <w:pPr>
        <w:tabs>
          <w:tab w:val="left" w:pos="-720"/>
          <w:tab w:val="left" w:pos="90"/>
          <w:tab w:val="left" w:pos="720"/>
          <w:tab w:val="left" w:pos="5940"/>
          <w:tab w:val="left" w:pos="9180"/>
        </w:tabs>
        <w:spacing w:before="120"/>
        <w:ind w:left="1080" w:hanging="360"/>
        <w:rPr>
          <w:rFonts w:ascii="Arial" w:hAnsi="Arial" w:cs="Arial"/>
          <w:sz w:val="22"/>
          <w:szCs w:val="22"/>
        </w:rPr>
      </w:pPr>
      <w:r w:rsidRPr="002D7896">
        <w:rPr>
          <w:rFonts w:ascii="Arial" w:hAnsi="Arial" w:cs="Arial"/>
          <w:sz w:val="22"/>
          <w:szCs w:val="22"/>
        </w:rPr>
        <w:t>[  ]</w:t>
      </w:r>
      <w:r>
        <w:rPr>
          <w:rFonts w:ascii="Arial" w:hAnsi="Arial" w:cs="Arial"/>
          <w:sz w:val="22"/>
          <w:szCs w:val="22"/>
        </w:rPr>
        <w:tab/>
      </w:r>
      <w:r w:rsidRPr="002D7896">
        <w:rPr>
          <w:rFonts w:ascii="Arial" w:hAnsi="Arial" w:cs="Arial"/>
          <w:sz w:val="22"/>
          <w:szCs w:val="22"/>
        </w:rPr>
        <w:t>The child is 12 years old or older and the court made the inquiry required by RCW 13.34.212</w:t>
      </w:r>
      <w:r>
        <w:rPr>
          <w:rFonts w:ascii="Arial" w:hAnsi="Arial" w:cs="Arial"/>
          <w:sz w:val="22"/>
          <w:szCs w:val="22"/>
        </w:rPr>
        <w:t>.</w:t>
      </w:r>
    </w:p>
    <w:p w14:paraId="5A386015" w14:textId="3E1D3DA7" w:rsidR="00282212" w:rsidRDefault="00282212" w:rsidP="00282212">
      <w:pPr>
        <w:tabs>
          <w:tab w:val="left" w:pos="-720"/>
          <w:tab w:val="left" w:pos="90"/>
          <w:tab w:val="left" w:pos="720"/>
          <w:tab w:val="left" w:pos="594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w:t>
      </w:r>
      <w:r w:rsidRPr="00CD1B54">
        <w:rPr>
          <w:rFonts w:ascii="Arial" w:hAnsi="Arial" w:cs="Arial"/>
          <w:sz w:val="22"/>
          <w:szCs w:val="22"/>
        </w:rPr>
        <w:t xml:space="preserve"> is at least </w:t>
      </w:r>
      <w:r>
        <w:rPr>
          <w:rFonts w:ascii="Arial" w:hAnsi="Arial" w:cs="Arial"/>
          <w:sz w:val="22"/>
          <w:szCs w:val="22"/>
        </w:rPr>
        <w:t>8</w:t>
      </w:r>
      <w:r w:rsidRPr="00CD1B54">
        <w:rPr>
          <w:rFonts w:ascii="Arial" w:hAnsi="Arial" w:cs="Arial"/>
          <w:sz w:val="22"/>
          <w:szCs w:val="22"/>
        </w:rPr>
        <w:t xml:space="preserve"> years old and subject to appointment</w:t>
      </w:r>
      <w:r w:rsidR="00B70364">
        <w:rPr>
          <w:rFonts w:ascii="Arial" w:hAnsi="Arial" w:cs="Arial"/>
          <w:sz w:val="22"/>
          <w:szCs w:val="22"/>
        </w:rPr>
        <w:t>,</w:t>
      </w:r>
      <w:r w:rsidRPr="00CD1B54">
        <w:rPr>
          <w:rFonts w:ascii="Arial" w:hAnsi="Arial" w:cs="Arial"/>
          <w:sz w:val="22"/>
          <w:szCs w:val="22"/>
        </w:rPr>
        <w:t xml:space="preserve"> under RCW 13.34.212(3)</w:t>
      </w:r>
      <w:r w:rsidR="00B70364">
        <w:rPr>
          <w:rFonts w:ascii="Arial" w:hAnsi="Arial" w:cs="Arial"/>
          <w:sz w:val="22"/>
          <w:szCs w:val="22"/>
        </w:rPr>
        <w:t>,</w:t>
      </w:r>
      <w:r w:rsidRPr="00CD1B54">
        <w:rPr>
          <w:rFonts w:ascii="Arial" w:hAnsi="Arial" w:cs="Arial"/>
          <w:sz w:val="22"/>
          <w:szCs w:val="22"/>
        </w:rPr>
        <w:t xml:space="preserve"> pursuant to the current implementations schedule as developed by the Washington State Office of Civil Legal Aid.</w:t>
      </w:r>
      <w:r>
        <w:rPr>
          <w:rStyle w:val="CommentReference"/>
        </w:rPr>
        <w:t/>
      </w:r>
    </w:p>
    <w:p w14:paraId="6192A1D8" w14:textId="59C1847B" w:rsidR="00282212" w:rsidRPr="00757DF1" w:rsidRDefault="00282212" w:rsidP="00821D56">
      <w:pPr>
        <w:tabs>
          <w:tab w:val="left" w:pos="-720"/>
          <w:tab w:val="left" w:pos="90"/>
          <w:tab w:val="left" w:pos="720"/>
          <w:tab w:val="left" w:pos="594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 already has counsel.</w:t>
      </w:r>
    </w:p>
    <w:p w14:paraId="41A68750" w14:textId="77777777" w:rsidR="00DC1ADC" w:rsidRPr="00757DF1" w:rsidRDefault="00DC1ADC">
      <w:pPr>
        <w:tabs>
          <w:tab w:val="left" w:pos="-720"/>
          <w:tab w:val="left" w:pos="0"/>
          <w:tab w:val="left" w:pos="720"/>
          <w:tab w:val="left" w:pos="1440"/>
          <w:tab w:val="left" w:pos="2160"/>
          <w:tab w:val="left" w:pos="2880"/>
          <w:tab w:val="left" w:pos="3600"/>
        </w:tabs>
        <w:spacing w:before="120"/>
        <w:ind w:left="4320" w:hanging="4320"/>
        <w:jc w:val="center"/>
        <w:rPr>
          <w:rFonts w:ascii="Arial" w:hAnsi="Arial" w:cs="Arial"/>
          <w:b/>
          <w:sz w:val="22"/>
          <w:szCs w:val="22"/>
        </w:rPr>
      </w:pPr>
      <w:r w:rsidRPr="00757DF1">
        <w:rPr>
          <w:rFonts w:ascii="Arial" w:hAnsi="Arial" w:cs="Arial"/>
          <w:b/>
          <w:sz w:val="22"/>
          <w:szCs w:val="22"/>
        </w:rPr>
        <w:t>II</w:t>
      </w:r>
      <w:proofErr w:type="gramStart"/>
      <w:r w:rsidRPr="00757DF1">
        <w:rPr>
          <w:rFonts w:ascii="Arial" w:hAnsi="Arial" w:cs="Arial"/>
          <w:b/>
          <w:sz w:val="22"/>
          <w:szCs w:val="22"/>
        </w:rPr>
        <w:t>.  Findings</w:t>
      </w:r>
      <w:proofErr w:type="gramEnd"/>
      <w:r w:rsidRPr="00757DF1">
        <w:rPr>
          <w:rFonts w:ascii="Arial" w:hAnsi="Arial" w:cs="Arial"/>
          <w:b/>
          <w:sz w:val="22"/>
          <w:szCs w:val="22"/>
        </w:rPr>
        <w:t xml:space="preserve"> and Conclusions</w:t>
      </w:r>
    </w:p>
    <w:p w14:paraId="2CA1D53D" w14:textId="77777777" w:rsidR="00DC1ADC" w:rsidRPr="00757DF1" w:rsidRDefault="00DC1ADC" w:rsidP="00757DF1">
      <w:pPr>
        <w:tabs>
          <w:tab w:val="center" w:pos="5040"/>
        </w:tabs>
        <w:spacing w:before="120"/>
        <w:rPr>
          <w:rFonts w:ascii="Arial" w:hAnsi="Arial" w:cs="Arial"/>
          <w:sz w:val="22"/>
          <w:szCs w:val="22"/>
        </w:rPr>
      </w:pPr>
      <w:r w:rsidRPr="00757DF1">
        <w:rPr>
          <w:rFonts w:ascii="Arial" w:hAnsi="Arial" w:cs="Arial"/>
          <w:sz w:val="22"/>
          <w:szCs w:val="22"/>
        </w:rPr>
        <w:t>Except where otherwise indicated, the following facts have been established by a preponderance of evidence:</w:t>
      </w:r>
    </w:p>
    <w:p w14:paraId="3F58C66F" w14:textId="43909A1C" w:rsidR="00375B79" w:rsidRDefault="00DC1ADC" w:rsidP="00375B79">
      <w:pPr>
        <w:tabs>
          <w:tab w:val="left" w:pos="-720"/>
          <w:tab w:val="left" w:pos="0"/>
        </w:tabs>
        <w:spacing w:before="120"/>
        <w:ind w:left="720" w:hanging="720"/>
        <w:rPr>
          <w:rFonts w:ascii="Arial" w:hAnsi="Arial" w:cs="Arial"/>
          <w:sz w:val="22"/>
          <w:szCs w:val="22"/>
        </w:rPr>
      </w:pPr>
      <w:r w:rsidRPr="00757DF1">
        <w:rPr>
          <w:rFonts w:ascii="Arial" w:hAnsi="Arial" w:cs="Arial"/>
          <w:b/>
          <w:sz w:val="22"/>
          <w:szCs w:val="22"/>
        </w:rPr>
        <w:t>2.1</w:t>
      </w:r>
      <w:r w:rsidRPr="00757DF1">
        <w:rPr>
          <w:rFonts w:ascii="Arial" w:hAnsi="Arial" w:cs="Arial"/>
          <w:sz w:val="22"/>
          <w:szCs w:val="22"/>
        </w:rPr>
        <w:tab/>
      </w:r>
      <w:r w:rsidR="00375B79" w:rsidRPr="00285D3C">
        <w:rPr>
          <w:rFonts w:ascii="Arial" w:hAnsi="Arial" w:cs="Arial"/>
          <w:b/>
          <w:sz w:val="22"/>
          <w:szCs w:val="22"/>
        </w:rPr>
        <w:t>Indian Child Welfare Act Findings</w:t>
      </w:r>
      <w:r w:rsidR="00375B79" w:rsidRPr="00285D3C">
        <w:rPr>
          <w:rFonts w:ascii="Arial" w:hAnsi="Arial" w:cs="Arial"/>
          <w:sz w:val="22"/>
          <w:szCs w:val="22"/>
        </w:rPr>
        <w:t>:</w:t>
      </w:r>
    </w:p>
    <w:p w14:paraId="4BC17301" w14:textId="21B42E42" w:rsidR="00375B79" w:rsidRPr="002D7896" w:rsidRDefault="00375B79" w:rsidP="00375B79">
      <w:pPr>
        <w:tabs>
          <w:tab w:val="left" w:pos="-720"/>
          <w:tab w:val="left" w:pos="0"/>
        </w:tabs>
        <w:spacing w:before="120"/>
        <w:ind w:left="720"/>
        <w:rPr>
          <w:rFonts w:ascii="Arial" w:hAnsi="Arial" w:cs="Arial"/>
          <w:b/>
          <w:sz w:val="22"/>
          <w:szCs w:val="22"/>
        </w:rPr>
      </w:pPr>
      <w:r w:rsidRPr="002D7896">
        <w:rPr>
          <w:rFonts w:ascii="Arial" w:hAnsi="Arial" w:cs="Arial"/>
          <w:sz w:val="22"/>
          <w:szCs w:val="22"/>
        </w:rPr>
        <w:t xml:space="preserve">[  ] On this date  [  ] On </w:t>
      </w:r>
      <w:r w:rsidR="00B70364" w:rsidRPr="00821D56">
        <w:rPr>
          <w:rFonts w:ascii="Arial" w:hAnsi="Arial" w:cs="Arial"/>
          <w:i/>
          <w:sz w:val="22"/>
          <w:szCs w:val="22"/>
        </w:rPr>
        <w:t>(date)</w:t>
      </w:r>
      <w:r w:rsidR="00B70364">
        <w:rPr>
          <w:rFonts w:ascii="Arial" w:hAnsi="Arial" w:cs="Arial"/>
          <w:sz w:val="22"/>
          <w:szCs w:val="22"/>
        </w:rPr>
        <w:t xml:space="preserve"> </w:t>
      </w:r>
      <w:r w:rsidRPr="002D7896">
        <w:rPr>
          <w:rFonts w:ascii="Arial" w:hAnsi="Arial" w:cs="Arial"/>
          <w:sz w:val="22"/>
          <w:szCs w:val="22"/>
        </w:rPr>
        <w:t>____________________, the court asked each participant on the record whether the participant knows or has reason to know the child is or may be an Indian child.</w:t>
      </w:r>
    </w:p>
    <w:p w14:paraId="5765CFAB" w14:textId="77777777" w:rsidR="00375B79" w:rsidRPr="002D7896" w:rsidRDefault="00375B79" w:rsidP="00375B79">
      <w:pPr>
        <w:tabs>
          <w:tab w:val="left" w:pos="-720"/>
          <w:tab w:val="left" w:pos="90"/>
        </w:tabs>
        <w:spacing w:before="120"/>
        <w:ind w:left="720"/>
        <w:rPr>
          <w:rFonts w:ascii="Arial" w:hAnsi="Arial" w:cs="Arial"/>
          <w:sz w:val="22"/>
          <w:szCs w:val="22"/>
        </w:rPr>
      </w:pPr>
      <w:r w:rsidRPr="002D7896">
        <w:rPr>
          <w:rFonts w:ascii="Arial" w:hAnsi="Arial" w:cs="Arial"/>
          <w:sz w:val="22"/>
          <w:szCs w:val="22"/>
        </w:rPr>
        <w:t xml:space="preserve">The petitioner [  ] </w:t>
      </w:r>
      <w:proofErr w:type="gramStart"/>
      <w:r w:rsidRPr="002D7896">
        <w:rPr>
          <w:rFonts w:ascii="Arial" w:hAnsi="Arial" w:cs="Arial"/>
          <w:sz w:val="22"/>
          <w:szCs w:val="22"/>
        </w:rPr>
        <w:t>has  [</w:t>
      </w:r>
      <w:proofErr w:type="gramEnd"/>
      <w:r w:rsidRPr="002D7896">
        <w:rPr>
          <w:rFonts w:ascii="Arial" w:hAnsi="Arial" w:cs="Arial"/>
          <w:sz w:val="22"/>
          <w:szCs w:val="22"/>
        </w:rPr>
        <w:t xml:space="preserve">  ] has not made a good faith effort to determine whether the child is or may be an Indian child.</w:t>
      </w:r>
    </w:p>
    <w:p w14:paraId="77DCB8F2" w14:textId="42CE130F" w:rsidR="00375B79" w:rsidRPr="002D7896" w:rsidRDefault="00375B79" w:rsidP="00821D56">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Based upon the following, there is not a reason to know the child is an Indian child</w:t>
      </w:r>
      <w:r w:rsidR="005B4705">
        <w:rPr>
          <w:rFonts w:ascii="Arial" w:hAnsi="Arial" w:cs="Arial"/>
          <w:sz w:val="22"/>
          <w:szCs w:val="22"/>
        </w:rPr>
        <w:t>,</w:t>
      </w:r>
      <w:r w:rsidRPr="002D7896">
        <w:rPr>
          <w:rFonts w:ascii="Arial" w:hAnsi="Arial" w:cs="Arial"/>
          <w:sz w:val="22"/>
          <w:szCs w:val="22"/>
        </w:rPr>
        <w:t xml:space="preserve"> as defined in RCW 13.38.040 and 25 U.S.C. § 1903(4), and the Federal and Washington State Indian Child Welfare Acts do not apply to this proceeding:</w:t>
      </w:r>
    </w:p>
    <w:p w14:paraId="69B01658" w14:textId="77777777" w:rsidR="00375B79" w:rsidRPr="002D7896" w:rsidRDefault="00375B79" w:rsidP="00821D56">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235626AE" w14:textId="1D74F16D" w:rsidR="00375B79" w:rsidRPr="002D7896" w:rsidRDefault="00375B79" w:rsidP="00821D56">
      <w:pPr>
        <w:tabs>
          <w:tab w:val="left" w:pos="9180"/>
        </w:tabs>
        <w:spacing w:before="120"/>
        <w:ind w:left="1080"/>
        <w:rPr>
          <w:rFonts w:ascii="Arial" w:hAnsi="Arial" w:cs="Arial"/>
          <w:sz w:val="22"/>
          <w:szCs w:val="22"/>
        </w:rPr>
      </w:pPr>
      <w:r w:rsidRPr="002D7896">
        <w:rPr>
          <w:rFonts w:ascii="Arial" w:hAnsi="Arial" w:cs="Arial"/>
          <w:sz w:val="22"/>
          <w:szCs w:val="22"/>
          <w:u w:val="single"/>
        </w:rPr>
        <w:tab/>
      </w:r>
    </w:p>
    <w:p w14:paraId="3B16AC97" w14:textId="37E1C091" w:rsidR="00375B79" w:rsidRPr="00821D56" w:rsidRDefault="00821D56" w:rsidP="00821D56">
      <w:pPr>
        <w:tabs>
          <w:tab w:val="left" w:pos="1440"/>
          <w:tab w:val="left" w:pos="9270"/>
        </w:tabs>
        <w:spacing w:before="120"/>
        <w:ind w:left="1080" w:hanging="360"/>
        <w:rPr>
          <w:rFonts w:ascii="Arial" w:hAnsi="Arial" w:cs="Arial"/>
          <w:sz w:val="22"/>
          <w:szCs w:val="22"/>
          <w:u w:val="single"/>
        </w:rPr>
      </w:pPr>
      <w:bookmarkStart w:id="0" w:name="_GoBack"/>
      <w:r w:rsidRPr="00285D3C">
        <w:rPr>
          <w:rFonts w:ascii="Arial" w:hAnsi="Arial" w:cs="Arial"/>
          <w:sz w:val="22"/>
          <w:szCs w:val="22"/>
        </w:rPr>
        <w:t>[  ]</w:t>
      </w:r>
      <w:r w:rsidRPr="00285D3C">
        <w:rPr>
          <w:rFonts w:ascii="Arial" w:hAnsi="Arial" w:cs="Arial"/>
          <w:sz w:val="22"/>
          <w:szCs w:val="22"/>
        </w:rPr>
        <w:tab/>
        <w:t xml:space="preserve">Based upon the following information currently available to the court, </w:t>
      </w:r>
      <w:r>
        <w:rPr>
          <w:rFonts w:ascii="Arial" w:hAnsi="Arial" w:cs="Arial"/>
          <w:sz w:val="22"/>
          <w:szCs w:val="22"/>
        </w:rPr>
        <w:t xml:space="preserve">[  ] the child is an Indian child, as defined in RCW 13.38.040 and 25 U.S.C. § 1903(4), and the Federal and Washington State Indian Child Welfare Acts apply to this proceeding, or [  ] </w:t>
      </w:r>
      <w:r w:rsidRPr="00285D3C">
        <w:rPr>
          <w:rFonts w:ascii="Arial" w:hAnsi="Arial" w:cs="Arial"/>
          <w:sz w:val="22"/>
          <w:szCs w:val="22"/>
        </w:rPr>
        <w:t>there is reason to know the child is or may be an Indian child</w:t>
      </w:r>
      <w:r>
        <w:rPr>
          <w:rFonts w:ascii="Arial" w:hAnsi="Arial" w:cs="Arial"/>
          <w:sz w:val="22"/>
          <w:szCs w:val="22"/>
        </w:rPr>
        <w:t>,</w:t>
      </w:r>
      <w:r w:rsidRPr="00285D3C">
        <w:rPr>
          <w:rFonts w:ascii="Arial" w:hAnsi="Arial" w:cs="Arial"/>
          <w:sz w:val="22"/>
          <w:szCs w:val="22"/>
        </w:rPr>
        <w:t xml:space="preserve"> as defined in RCW 13.38.040 and 25 U.S.C. §</w:t>
      </w:r>
      <w:r>
        <w:rPr>
          <w:rFonts w:ascii="Arial" w:hAnsi="Arial" w:cs="Arial"/>
          <w:sz w:val="22"/>
          <w:szCs w:val="22"/>
        </w:rPr>
        <w:t xml:space="preserve"> </w:t>
      </w:r>
      <w:r w:rsidRPr="00285D3C">
        <w:rPr>
          <w:rFonts w:ascii="Arial" w:hAnsi="Arial" w:cs="Arial"/>
          <w:sz w:val="22"/>
          <w:szCs w:val="22"/>
        </w:rPr>
        <w:t>1903(4), and the Federal and Washington State Indian Child Welfare Acts do apply to this proceeding, unless and until it is determined on the record that the child does not meet the definition of an Indian child:</w:t>
      </w:r>
      <w:r>
        <w:rPr>
          <w:rFonts w:ascii="Arial" w:hAnsi="Arial" w:cs="Arial"/>
          <w:sz w:val="22"/>
          <w:szCs w:val="22"/>
          <w:u w:val="single"/>
        </w:rPr>
        <w:tab/>
      </w:r>
    </w:p>
    <w:p w14:paraId="6FE7EC5A" w14:textId="77777777" w:rsidR="00375B79" w:rsidRPr="002D7896" w:rsidRDefault="00375B79" w:rsidP="00821D56">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lastRenderedPageBreak/>
        <w:tab/>
      </w:r>
    </w:p>
    <w:p w14:paraId="2F632E2F" w14:textId="0B3FB69A" w:rsidR="00375B79" w:rsidRPr="002D7896" w:rsidRDefault="00375B79" w:rsidP="00821D56">
      <w:pPr>
        <w:tabs>
          <w:tab w:val="left" w:pos="9180"/>
        </w:tabs>
        <w:spacing w:before="120"/>
        <w:ind w:left="1080"/>
        <w:jc w:val="both"/>
        <w:rPr>
          <w:rFonts w:ascii="Arial" w:hAnsi="Arial" w:cs="Arial"/>
          <w:sz w:val="22"/>
          <w:szCs w:val="22"/>
        </w:rPr>
      </w:pPr>
      <w:r w:rsidRPr="002D7896">
        <w:rPr>
          <w:rFonts w:ascii="Arial" w:hAnsi="Arial" w:cs="Arial"/>
          <w:sz w:val="22"/>
          <w:szCs w:val="22"/>
          <w:u w:val="single"/>
        </w:rPr>
        <w:tab/>
      </w:r>
    </w:p>
    <w:bookmarkEnd w:id="0"/>
    <w:p w14:paraId="0AEF93B9" w14:textId="77777777" w:rsidR="00375B79" w:rsidRPr="002D7896" w:rsidRDefault="00375B79" w:rsidP="00821D56">
      <w:pPr>
        <w:tabs>
          <w:tab w:val="left" w:pos="1890"/>
        </w:tabs>
        <w:spacing w:before="120"/>
        <w:ind w:left="144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Based on the following summary, the petitioner used due diligence to identify and work with the tribes of which there is reason to know the child may be a member or eligible for membership, to verify whether the child is in fact a member (or the biological parent is a member and the child is eligible for membership).</w:t>
      </w:r>
    </w:p>
    <w:p w14:paraId="2402E119" w14:textId="77777777" w:rsidR="00375B79" w:rsidRPr="002D7896" w:rsidRDefault="00375B79" w:rsidP="00821D56">
      <w:pPr>
        <w:tabs>
          <w:tab w:val="left" w:pos="918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1D823B19" w14:textId="77777777" w:rsidR="00375B79" w:rsidRPr="002D7896" w:rsidRDefault="00375B79" w:rsidP="00821D56">
      <w:pPr>
        <w:tabs>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821FEB5" w14:textId="264CE799" w:rsidR="00375B79" w:rsidRDefault="00375B79" w:rsidP="00821D56">
      <w:pPr>
        <w:tabs>
          <w:tab w:val="left" w:pos="9180"/>
        </w:tabs>
        <w:spacing w:before="120"/>
        <w:ind w:left="1440"/>
        <w:rPr>
          <w:rFonts w:ascii="Arial" w:hAnsi="Arial" w:cs="Arial"/>
          <w:sz w:val="22"/>
          <w:szCs w:val="22"/>
        </w:rPr>
      </w:pPr>
      <w:r w:rsidRPr="002D7896">
        <w:rPr>
          <w:rFonts w:ascii="Arial" w:hAnsi="Arial" w:cs="Arial"/>
          <w:sz w:val="22"/>
          <w:szCs w:val="22"/>
          <w:u w:val="single"/>
        </w:rPr>
        <w:tab/>
      </w:r>
    </w:p>
    <w:p w14:paraId="3B352A50" w14:textId="5F5F953F" w:rsidR="00375B79" w:rsidRPr="002D7896" w:rsidRDefault="00375B79" w:rsidP="00821D56">
      <w:pPr>
        <w:tabs>
          <w:tab w:val="left" w:pos="9180"/>
        </w:tabs>
        <w:spacing w:before="120"/>
        <w:ind w:left="144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The petitioner [  ] has  [  ] has not provided notice of this proceeding</w:t>
      </w:r>
      <w:r w:rsidR="005B4705">
        <w:rPr>
          <w:rFonts w:ascii="Arial" w:hAnsi="Arial" w:cs="Arial"/>
          <w:sz w:val="22"/>
          <w:szCs w:val="22"/>
        </w:rPr>
        <w:t>,</w:t>
      </w:r>
      <w:r w:rsidRPr="002D7896">
        <w:rPr>
          <w:rFonts w:ascii="Arial" w:hAnsi="Arial" w:cs="Arial"/>
          <w:sz w:val="22"/>
          <w:szCs w:val="22"/>
        </w:rPr>
        <w:t xml:space="preserve"> as required by </w:t>
      </w:r>
      <w:r>
        <w:rPr>
          <w:rFonts w:ascii="Arial" w:hAnsi="Arial" w:cs="Arial"/>
          <w:sz w:val="22"/>
          <w:szCs w:val="22"/>
        </w:rPr>
        <w:t>R</w:t>
      </w:r>
      <w:r w:rsidRPr="002D7896">
        <w:rPr>
          <w:rFonts w:ascii="Arial" w:hAnsi="Arial" w:cs="Arial"/>
          <w:sz w:val="22"/>
          <w:szCs w:val="22"/>
        </w:rPr>
        <w:t>CW 13.38.070 and 25 U.S.C. § 1912(a)</w:t>
      </w:r>
      <w:r w:rsidR="005B4705">
        <w:rPr>
          <w:rFonts w:ascii="Arial" w:hAnsi="Arial" w:cs="Arial"/>
          <w:sz w:val="22"/>
          <w:szCs w:val="22"/>
        </w:rPr>
        <w:t>,</w:t>
      </w:r>
      <w:r w:rsidRPr="002D7896">
        <w:rPr>
          <w:rFonts w:ascii="Arial" w:hAnsi="Arial" w:cs="Arial"/>
          <w:sz w:val="22"/>
          <w:szCs w:val="22"/>
        </w:rPr>
        <w:t xml:space="preserve"> to all tribes to which the petitioner or court knows or has reason to know the child may be a member or eligible for membership if the biological parent is also a member.</w:t>
      </w:r>
    </w:p>
    <w:p w14:paraId="01A520A0" w14:textId="77777777" w:rsidR="00375B79" w:rsidRPr="002D7896" w:rsidRDefault="00375B79" w:rsidP="00821D56">
      <w:pPr>
        <w:tabs>
          <w:tab w:val="left" w:pos="1800"/>
        </w:tabs>
        <w:spacing w:before="120"/>
        <w:ind w:left="144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The facts establish by clear, cogent</w:t>
      </w:r>
      <w:r>
        <w:rPr>
          <w:rFonts w:ascii="Arial" w:hAnsi="Arial" w:cs="Arial"/>
          <w:sz w:val="22"/>
          <w:szCs w:val="22"/>
        </w:rPr>
        <w:t>,</w:t>
      </w:r>
      <w:r w:rsidRPr="002D7896">
        <w:rPr>
          <w:rFonts w:ascii="Arial" w:hAnsi="Arial" w:cs="Arial"/>
          <w:sz w:val="22"/>
          <w:szCs w:val="22"/>
        </w:rPr>
        <w:t xml:space="preserve"> and convincing evidence, including the testimony of a qualified expert witness that continued custody of the child </w:t>
      </w:r>
      <w:proofErr w:type="gramStart"/>
      <w:r w:rsidRPr="002D7896">
        <w:rPr>
          <w:rFonts w:ascii="Arial" w:hAnsi="Arial" w:cs="Arial"/>
          <w:sz w:val="22"/>
          <w:szCs w:val="22"/>
        </w:rPr>
        <w:t xml:space="preserve">by </w:t>
      </w:r>
      <w:r>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 Parent 1  [  ] Parent 2  [  ] Indian custodian is likely to result in serious emotional or physical damage to the child.</w:t>
      </w:r>
    </w:p>
    <w:p w14:paraId="36E13A45" w14:textId="30932CBE" w:rsidR="00375B79" w:rsidRPr="002D7896" w:rsidRDefault="00375B79" w:rsidP="00821D56">
      <w:pPr>
        <w:tabs>
          <w:tab w:val="left" w:pos="1440"/>
        </w:tabs>
        <w:spacing w:before="120"/>
        <w:ind w:left="144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 xml:space="preserve">DCYF made active efforts by actively working with the parent, parents, or Indian </w:t>
      </w:r>
      <w:r w:rsidR="00821D56">
        <w:rPr>
          <w:rFonts w:ascii="Arial" w:hAnsi="Arial" w:cs="Arial"/>
          <w:sz w:val="22"/>
          <w:szCs w:val="22"/>
        </w:rPr>
        <w:t>c</w:t>
      </w:r>
      <w:r w:rsidRPr="002D7896">
        <w:rPr>
          <w:rFonts w:ascii="Arial" w:hAnsi="Arial" w:cs="Arial"/>
          <w:sz w:val="22"/>
          <w:szCs w:val="22"/>
        </w:rPr>
        <w:t>ustodian to engage them in remedial services and rehabilitative programs to prevent the breakup of the Indian family beyond simply providing referrals to such services, but those efforts have been unsuccessful.</w:t>
      </w:r>
    </w:p>
    <w:p w14:paraId="79853FFB" w14:textId="19283564" w:rsidR="00375B79" w:rsidRPr="002D7896" w:rsidRDefault="00375B79" w:rsidP="00821D56">
      <w:pPr>
        <w:tabs>
          <w:tab w:val="left" w:pos="1800"/>
          <w:tab w:val="left" w:pos="1890"/>
          <w:tab w:val="left" w:pos="9180"/>
        </w:tabs>
        <w:spacing w:before="120"/>
        <w:ind w:left="1800" w:hanging="360"/>
        <w:rPr>
          <w:rFonts w:ascii="Arial" w:hAnsi="Arial" w:cs="Arial"/>
          <w:sz w:val="22"/>
          <w:szCs w:val="22"/>
          <w:u w:val="single"/>
        </w:rPr>
      </w:pPr>
      <w:r w:rsidRPr="002D7896">
        <w:rPr>
          <w:rFonts w:ascii="Arial" w:hAnsi="Arial" w:cs="Arial"/>
          <w:sz w:val="22"/>
          <w:szCs w:val="22"/>
        </w:rPr>
        <w:t>[  ]</w:t>
      </w:r>
      <w:r>
        <w:rPr>
          <w:rFonts w:ascii="Arial" w:hAnsi="Arial" w:cs="Arial"/>
          <w:sz w:val="22"/>
          <w:szCs w:val="22"/>
        </w:rPr>
        <w:tab/>
      </w:r>
      <w:r w:rsidRPr="002D7896">
        <w:rPr>
          <w:rFonts w:ascii="Arial" w:hAnsi="Arial" w:cs="Arial"/>
          <w:sz w:val="22"/>
          <w:szCs w:val="22"/>
        </w:rPr>
        <w:t xml:space="preserve">This finding is based on the following: </w:t>
      </w:r>
      <w:r w:rsidRPr="002D7896">
        <w:rPr>
          <w:rFonts w:ascii="Arial" w:hAnsi="Arial" w:cs="Arial"/>
          <w:sz w:val="22"/>
          <w:szCs w:val="22"/>
          <w:u w:val="single"/>
        </w:rPr>
        <w:tab/>
      </w:r>
    </w:p>
    <w:p w14:paraId="07F48077" w14:textId="77777777" w:rsidR="00375B79" w:rsidRPr="002D7896" w:rsidRDefault="00375B79" w:rsidP="00821D56">
      <w:pPr>
        <w:tabs>
          <w:tab w:val="left" w:pos="9180"/>
        </w:tabs>
        <w:spacing w:before="120"/>
        <w:ind w:left="1800"/>
        <w:jc w:val="both"/>
        <w:rPr>
          <w:rFonts w:ascii="Arial" w:hAnsi="Arial" w:cs="Arial"/>
          <w:sz w:val="22"/>
          <w:szCs w:val="22"/>
          <w:u w:val="single"/>
        </w:rPr>
      </w:pPr>
      <w:r w:rsidRPr="002D7896">
        <w:rPr>
          <w:rFonts w:ascii="Arial" w:hAnsi="Arial" w:cs="Arial"/>
          <w:sz w:val="22"/>
          <w:szCs w:val="22"/>
          <w:u w:val="single"/>
        </w:rPr>
        <w:tab/>
      </w:r>
    </w:p>
    <w:p w14:paraId="49F10782" w14:textId="77777777" w:rsidR="00375B79" w:rsidRPr="002D7896" w:rsidRDefault="00375B79" w:rsidP="00821D56">
      <w:pPr>
        <w:tabs>
          <w:tab w:val="left" w:pos="9180"/>
        </w:tabs>
        <w:spacing w:before="120"/>
        <w:ind w:left="1800"/>
        <w:jc w:val="both"/>
        <w:rPr>
          <w:rFonts w:ascii="Arial" w:hAnsi="Arial" w:cs="Arial"/>
          <w:sz w:val="22"/>
          <w:szCs w:val="22"/>
          <w:u w:val="single"/>
        </w:rPr>
      </w:pPr>
      <w:r w:rsidRPr="002D7896">
        <w:rPr>
          <w:rFonts w:ascii="Arial" w:hAnsi="Arial" w:cs="Arial"/>
          <w:sz w:val="22"/>
          <w:szCs w:val="22"/>
          <w:u w:val="single"/>
        </w:rPr>
        <w:tab/>
      </w:r>
    </w:p>
    <w:p w14:paraId="3EB9DB7F" w14:textId="77777777" w:rsidR="00375B79" w:rsidRPr="002D7896" w:rsidRDefault="00375B79" w:rsidP="00821D56">
      <w:pPr>
        <w:tabs>
          <w:tab w:val="left" w:pos="1890"/>
        </w:tabs>
        <w:spacing w:before="120"/>
        <w:ind w:left="1440" w:hanging="360"/>
        <w:rPr>
          <w:rFonts w:ascii="Arial" w:eastAsia="Calibri" w:hAnsi="Arial" w:cs="Arial"/>
          <w:sz w:val="22"/>
          <w:szCs w:val="22"/>
        </w:rPr>
      </w:pPr>
      <w:r w:rsidRPr="002D7896">
        <w:rPr>
          <w:rFonts w:ascii="Arial" w:hAnsi="Arial" w:cs="Arial"/>
          <w:spacing w:val="-2"/>
          <w:sz w:val="22"/>
          <w:szCs w:val="22"/>
        </w:rPr>
        <w:t>[  ]</w:t>
      </w:r>
      <w:r w:rsidRPr="002D7896">
        <w:rPr>
          <w:rFonts w:ascii="Arial" w:hAnsi="Arial" w:cs="Arial"/>
          <w:sz w:val="22"/>
          <w:szCs w:val="22"/>
        </w:rPr>
        <w:tab/>
      </w:r>
      <w:r w:rsidRPr="002D7896">
        <w:rPr>
          <w:rFonts w:ascii="Arial" w:eastAsia="Calibri" w:hAnsi="Arial" w:cs="Arial"/>
          <w:sz w:val="22"/>
          <w:szCs w:val="22"/>
        </w:rPr>
        <w:t>DCYF has not made active efforts. This finding is based on the following:</w:t>
      </w:r>
    </w:p>
    <w:p w14:paraId="7B2665BC" w14:textId="77777777" w:rsidR="00375B79" w:rsidRPr="002D7896" w:rsidRDefault="00375B79" w:rsidP="00821D56">
      <w:pPr>
        <w:tabs>
          <w:tab w:val="left" w:pos="9180"/>
        </w:tabs>
        <w:spacing w:before="120"/>
        <w:ind w:left="1440"/>
        <w:rPr>
          <w:rFonts w:ascii="Arial" w:eastAsia="Calibri" w:hAnsi="Arial" w:cs="Arial"/>
          <w:sz w:val="22"/>
          <w:szCs w:val="22"/>
          <w:u w:val="single"/>
        </w:rPr>
      </w:pPr>
      <w:r w:rsidRPr="002D7896">
        <w:rPr>
          <w:rFonts w:ascii="Arial" w:eastAsia="Calibri" w:hAnsi="Arial" w:cs="Arial"/>
          <w:sz w:val="22"/>
          <w:szCs w:val="22"/>
          <w:u w:val="single"/>
        </w:rPr>
        <w:tab/>
      </w:r>
    </w:p>
    <w:p w14:paraId="0B19CBE5" w14:textId="77777777" w:rsidR="00375B79" w:rsidRDefault="00375B79" w:rsidP="00821D56">
      <w:pPr>
        <w:tabs>
          <w:tab w:val="left" w:pos="9180"/>
        </w:tabs>
        <w:spacing w:before="120"/>
        <w:ind w:left="1440"/>
        <w:rPr>
          <w:rFonts w:ascii="Arial" w:eastAsia="Calibri" w:hAnsi="Arial" w:cs="Arial"/>
          <w:sz w:val="22"/>
          <w:szCs w:val="22"/>
          <w:u w:val="single"/>
        </w:rPr>
      </w:pPr>
      <w:r w:rsidRPr="002D7896">
        <w:rPr>
          <w:rFonts w:ascii="Arial" w:eastAsia="Calibri" w:hAnsi="Arial" w:cs="Arial"/>
          <w:sz w:val="22"/>
          <w:szCs w:val="22"/>
          <w:u w:val="single"/>
        </w:rPr>
        <w:tab/>
      </w:r>
    </w:p>
    <w:p w14:paraId="2F0A056F" w14:textId="4C5FE8FA" w:rsidR="00282212" w:rsidRDefault="00282212" w:rsidP="00821D56">
      <w:pPr>
        <w:tabs>
          <w:tab w:val="left" w:pos="1530"/>
          <w:tab w:val="left" w:pos="1890"/>
        </w:tabs>
        <w:spacing w:before="120"/>
        <w:ind w:left="1890" w:hanging="360"/>
        <w:rPr>
          <w:rFonts w:ascii="Arial" w:hAnsi="Arial" w:cs="Arial"/>
          <w:sz w:val="22"/>
          <w:szCs w:val="22"/>
        </w:rPr>
      </w:pPr>
      <w:r>
        <w:rPr>
          <w:rFonts w:ascii="Arial" w:hAnsi="Arial" w:cs="Arial"/>
          <w:sz w:val="22"/>
          <w:szCs w:val="22"/>
        </w:rPr>
        <w:t>[  ]</w:t>
      </w:r>
      <w:r w:rsidRPr="00CB5D78">
        <w:rPr>
          <w:rFonts w:ascii="Arial" w:hAnsi="Arial" w:cs="Arial"/>
          <w:sz w:val="22"/>
          <w:szCs w:val="22"/>
        </w:rPr>
        <w:tab/>
        <w:t>Releasing the child to either parent would not subject the child to substantial and immediate danger or threat of such danger, and the child must immediately be returned to the care of [</w:t>
      </w:r>
      <w:r w:rsidR="005B4705">
        <w:rPr>
          <w:rFonts w:ascii="Arial" w:hAnsi="Arial" w:cs="Arial"/>
          <w:sz w:val="22"/>
          <w:szCs w:val="22"/>
        </w:rPr>
        <w:t xml:space="preserve"> </w:t>
      </w:r>
      <w:r w:rsidRPr="00CB5D78">
        <w:rPr>
          <w:rFonts w:ascii="Arial" w:hAnsi="Arial" w:cs="Arial"/>
          <w:sz w:val="22"/>
          <w:szCs w:val="22"/>
        </w:rPr>
        <w:t xml:space="preserve"> ] Parent </w:t>
      </w:r>
      <w:proofErr w:type="gramStart"/>
      <w:r w:rsidRPr="00CB5D78">
        <w:rPr>
          <w:rFonts w:ascii="Arial" w:hAnsi="Arial" w:cs="Arial"/>
          <w:sz w:val="22"/>
          <w:szCs w:val="22"/>
        </w:rPr>
        <w:t xml:space="preserve">1 </w:t>
      </w:r>
      <w:r w:rsidR="005429E3">
        <w:rPr>
          <w:rFonts w:ascii="Arial" w:hAnsi="Arial" w:cs="Arial"/>
          <w:sz w:val="22"/>
          <w:szCs w:val="22"/>
        </w:rPr>
        <w:t xml:space="preserve"> </w:t>
      </w:r>
      <w:r w:rsidRPr="00CB5D78">
        <w:rPr>
          <w:rFonts w:ascii="Arial" w:hAnsi="Arial" w:cs="Arial"/>
          <w:sz w:val="22"/>
          <w:szCs w:val="22"/>
        </w:rPr>
        <w:t>[</w:t>
      </w:r>
      <w:proofErr w:type="gramEnd"/>
      <w:r w:rsidR="005B4705">
        <w:rPr>
          <w:rFonts w:ascii="Arial" w:hAnsi="Arial" w:cs="Arial"/>
          <w:sz w:val="22"/>
          <w:szCs w:val="22"/>
        </w:rPr>
        <w:t xml:space="preserve"> </w:t>
      </w:r>
      <w:r w:rsidRPr="00CB5D78">
        <w:rPr>
          <w:rFonts w:ascii="Arial" w:hAnsi="Arial" w:cs="Arial"/>
          <w:sz w:val="22"/>
          <w:szCs w:val="22"/>
        </w:rPr>
        <w:t xml:space="preserve"> ] Parent 2.</w:t>
      </w:r>
    </w:p>
    <w:p w14:paraId="2D87C212" w14:textId="77777777" w:rsidR="00375B79" w:rsidRDefault="00375B79" w:rsidP="00821D56">
      <w:pPr>
        <w:tabs>
          <w:tab w:val="left" w:pos="1530"/>
        </w:tabs>
        <w:spacing w:before="120"/>
        <w:ind w:left="1890" w:hanging="360"/>
        <w:rPr>
          <w:rFonts w:ascii="Arial" w:hAnsi="Arial" w:cs="Arial"/>
          <w:sz w:val="22"/>
          <w:szCs w:val="22"/>
        </w:rPr>
      </w:pPr>
      <w:r>
        <w:rPr>
          <w:rFonts w:ascii="Arial" w:hAnsi="Arial" w:cs="Arial"/>
          <w:sz w:val="22"/>
          <w:szCs w:val="22"/>
        </w:rPr>
        <w:t>[  ]</w:t>
      </w:r>
      <w:r>
        <w:rPr>
          <w:rFonts w:ascii="Arial" w:hAnsi="Arial" w:cs="Arial"/>
          <w:sz w:val="22"/>
          <w:szCs w:val="22"/>
        </w:rPr>
        <w:tab/>
        <w:t>Although DCYF did not make active efforts, returning the child to the parent or Indian custodian would subject the child to substantial and immediate danger or threat of such danger.</w:t>
      </w:r>
      <w:r>
        <w:rPr>
          <w:rStyle w:val="CommentReference"/>
        </w:rPr>
        <w:t/>
      </w:r>
    </w:p>
    <w:p w14:paraId="4C2CEF99" w14:textId="7D432EAD" w:rsidR="00375B79" w:rsidRPr="007E0BA8" w:rsidRDefault="00375B79" w:rsidP="00821D56">
      <w:pPr>
        <w:overflowPunct/>
        <w:autoSpaceDE/>
        <w:autoSpaceDN/>
        <w:adjustRightInd/>
        <w:spacing w:before="120"/>
        <w:ind w:left="1440" w:hanging="360"/>
        <w:textAlignment w:val="auto"/>
        <w:rPr>
          <w:rFonts w:ascii="Arial" w:hAnsi="Arial" w:cs="Arial"/>
          <w:sz w:val="22"/>
          <w:szCs w:val="22"/>
        </w:rPr>
      </w:pPr>
      <w:r w:rsidRPr="007E0BA8">
        <w:rPr>
          <w:rFonts w:ascii="Arial" w:hAnsi="Arial" w:cs="Arial"/>
          <w:sz w:val="22"/>
          <w:szCs w:val="22"/>
        </w:rPr>
        <w:t>[</w:t>
      </w:r>
      <w:r w:rsidR="005B4705">
        <w:rPr>
          <w:rFonts w:ascii="Arial" w:hAnsi="Arial" w:cs="Arial"/>
          <w:sz w:val="22"/>
          <w:szCs w:val="22"/>
        </w:rPr>
        <w:t xml:space="preserve"> </w:t>
      </w:r>
      <w:r w:rsidRPr="007E0BA8">
        <w:rPr>
          <w:rFonts w:ascii="Arial" w:hAnsi="Arial" w:cs="Arial"/>
          <w:sz w:val="22"/>
          <w:szCs w:val="22"/>
        </w:rPr>
        <w:t xml:space="preserve"> ]</w:t>
      </w:r>
      <w:r w:rsidRPr="007E0BA8">
        <w:rPr>
          <w:rFonts w:ascii="Arial" w:hAnsi="Arial" w:cs="Arial"/>
          <w:sz w:val="22"/>
          <w:szCs w:val="22"/>
        </w:rPr>
        <w:tab/>
        <w:t xml:space="preserve"> The Petitioner improperly removed the child under RCW 13.38.160 and the court should decline jurisdiction over the petition and the child should be immediately returned to [  ] Parent </w:t>
      </w:r>
      <w:proofErr w:type="gramStart"/>
      <w:r w:rsidRPr="007E0BA8">
        <w:rPr>
          <w:rFonts w:ascii="Arial" w:hAnsi="Arial" w:cs="Arial"/>
          <w:sz w:val="22"/>
          <w:szCs w:val="22"/>
        </w:rPr>
        <w:t xml:space="preserve">1 </w:t>
      </w:r>
      <w:r w:rsidR="005429E3">
        <w:rPr>
          <w:rFonts w:ascii="Arial" w:hAnsi="Arial" w:cs="Arial"/>
          <w:sz w:val="22"/>
          <w:szCs w:val="22"/>
        </w:rPr>
        <w:t xml:space="preserve"> </w:t>
      </w:r>
      <w:r w:rsidRPr="007E0BA8">
        <w:rPr>
          <w:rFonts w:ascii="Arial" w:hAnsi="Arial" w:cs="Arial"/>
          <w:sz w:val="22"/>
          <w:szCs w:val="22"/>
        </w:rPr>
        <w:t>[</w:t>
      </w:r>
      <w:proofErr w:type="gramEnd"/>
      <w:r w:rsidRPr="007E0BA8">
        <w:rPr>
          <w:rFonts w:ascii="Arial" w:hAnsi="Arial" w:cs="Arial"/>
          <w:sz w:val="22"/>
          <w:szCs w:val="22"/>
        </w:rPr>
        <w:t>  ] Parent 2 .</w:t>
      </w:r>
    </w:p>
    <w:p w14:paraId="0891E83D" w14:textId="77777777" w:rsidR="00DC1ADC" w:rsidRPr="00757DF1" w:rsidRDefault="00DC1ADC" w:rsidP="00375B79">
      <w:pPr>
        <w:tabs>
          <w:tab w:val="left" w:pos="-720"/>
          <w:tab w:val="left" w:pos="0"/>
        </w:tabs>
        <w:spacing w:before="120"/>
        <w:ind w:left="720" w:hanging="720"/>
        <w:rPr>
          <w:rFonts w:ascii="Arial" w:hAnsi="Arial" w:cs="Arial"/>
          <w:b/>
          <w:sz w:val="22"/>
          <w:szCs w:val="22"/>
        </w:rPr>
      </w:pPr>
      <w:r w:rsidRPr="00757DF1">
        <w:rPr>
          <w:rFonts w:ascii="Arial" w:hAnsi="Arial" w:cs="Arial"/>
          <w:b/>
          <w:sz w:val="22"/>
          <w:szCs w:val="22"/>
        </w:rPr>
        <w:t>2.2</w:t>
      </w:r>
      <w:r w:rsidRPr="00757DF1">
        <w:rPr>
          <w:rFonts w:ascii="Arial" w:hAnsi="Arial" w:cs="Arial"/>
          <w:sz w:val="22"/>
          <w:szCs w:val="22"/>
        </w:rPr>
        <w:tab/>
      </w:r>
      <w:r w:rsidRPr="00757DF1">
        <w:rPr>
          <w:rFonts w:ascii="Arial" w:hAnsi="Arial" w:cs="Arial"/>
          <w:b/>
          <w:sz w:val="22"/>
          <w:szCs w:val="22"/>
        </w:rPr>
        <w:t>Placement:</w:t>
      </w:r>
    </w:p>
    <w:p w14:paraId="171E27FD" w14:textId="3362DABB" w:rsidR="00066110" w:rsidRDefault="00070CC7" w:rsidP="00757DF1">
      <w:pPr>
        <w:tabs>
          <w:tab w:val="left" w:pos="108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The child should be placed or remain in the home of </w:t>
      </w:r>
      <w:r w:rsidRPr="00757DF1">
        <w:rPr>
          <w:rFonts w:ascii="Arial" w:hAnsi="Arial" w:cs="Arial"/>
          <w:sz w:val="22"/>
          <w:szCs w:val="22"/>
        </w:rPr>
        <w:t>[  ]</w:t>
      </w:r>
      <w:r w:rsidR="00DC1ADC" w:rsidRPr="00757DF1">
        <w:rPr>
          <w:rFonts w:ascii="Arial" w:hAnsi="Arial" w:cs="Arial"/>
          <w:sz w:val="22"/>
          <w:szCs w:val="22"/>
        </w:rPr>
        <w:t xml:space="preserve"> </w:t>
      </w:r>
      <w:r w:rsidR="00066110">
        <w:rPr>
          <w:rFonts w:ascii="Arial" w:hAnsi="Arial" w:cs="Arial"/>
          <w:sz w:val="22"/>
          <w:szCs w:val="22"/>
        </w:rPr>
        <w:t>P</w:t>
      </w:r>
      <w:r w:rsidR="003649F6" w:rsidRPr="00757DF1">
        <w:rPr>
          <w:rFonts w:ascii="Arial" w:hAnsi="Arial" w:cs="Arial"/>
          <w:sz w:val="22"/>
          <w:szCs w:val="22"/>
        </w:rPr>
        <w:t xml:space="preserve">arent </w:t>
      </w:r>
      <w:proofErr w:type="gramStart"/>
      <w:r w:rsidR="003649F6" w:rsidRPr="00757DF1">
        <w:rPr>
          <w:rFonts w:ascii="Arial" w:hAnsi="Arial" w:cs="Arial"/>
          <w:sz w:val="22"/>
          <w:szCs w:val="22"/>
        </w:rPr>
        <w:t>1</w:t>
      </w:r>
      <w:r w:rsidR="00DC1ADC" w:rsidRPr="00757DF1">
        <w:rPr>
          <w:rFonts w:ascii="Arial" w:hAnsi="Arial" w:cs="Arial"/>
          <w:sz w:val="22"/>
          <w:szCs w:val="22"/>
        </w:rPr>
        <w:t xml:space="preserve"> </w:t>
      </w:r>
      <w:r w:rsidR="00066110">
        <w:rPr>
          <w:rFonts w:ascii="Arial" w:hAnsi="Arial" w:cs="Arial"/>
          <w:sz w:val="22"/>
          <w:szCs w:val="22"/>
        </w:rPr>
        <w:t xml:space="preserve">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z w:val="22"/>
          <w:szCs w:val="22"/>
        </w:rPr>
        <w:t xml:space="preserve"> </w:t>
      </w:r>
      <w:r w:rsidR="00066110">
        <w:rPr>
          <w:rFonts w:ascii="Arial" w:hAnsi="Arial" w:cs="Arial"/>
          <w:sz w:val="22"/>
          <w:szCs w:val="22"/>
        </w:rPr>
        <w:t>P</w:t>
      </w:r>
      <w:r w:rsidR="003649F6" w:rsidRPr="00757DF1">
        <w:rPr>
          <w:rFonts w:ascii="Arial" w:hAnsi="Arial" w:cs="Arial"/>
          <w:sz w:val="22"/>
          <w:szCs w:val="22"/>
        </w:rPr>
        <w:t xml:space="preserve">arent 2  </w:t>
      </w:r>
    </w:p>
    <w:p w14:paraId="60872C39" w14:textId="1BE17F48" w:rsidR="00DC1ADC" w:rsidRPr="00757DF1" w:rsidRDefault="00070CC7" w:rsidP="00757DF1">
      <w:pPr>
        <w:tabs>
          <w:tab w:val="left" w:pos="1080"/>
        </w:tabs>
        <w:ind w:left="108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legal </w:t>
      </w:r>
      <w:proofErr w:type="gramStart"/>
      <w:r w:rsidR="00DC1ADC" w:rsidRPr="00757DF1">
        <w:rPr>
          <w:rFonts w:ascii="Arial" w:hAnsi="Arial" w:cs="Arial"/>
          <w:sz w:val="22"/>
          <w:szCs w:val="22"/>
        </w:rPr>
        <w:t xml:space="preserve">custodian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z w:val="22"/>
          <w:szCs w:val="22"/>
        </w:rPr>
        <w:t xml:space="preserve"> guardian.</w:t>
      </w:r>
    </w:p>
    <w:p w14:paraId="385CA9E6" w14:textId="726E0F13" w:rsidR="00066110" w:rsidRDefault="00070CC7" w:rsidP="00A7068D">
      <w:pPr>
        <w:tabs>
          <w:tab w:val="left" w:pos="1080"/>
        </w:tabs>
        <w:spacing w:before="120"/>
        <w:ind w:left="1080" w:hanging="360"/>
        <w:rPr>
          <w:rFonts w:ascii="Arial" w:hAnsi="Arial" w:cs="Arial"/>
          <w:sz w:val="22"/>
          <w:szCs w:val="22"/>
        </w:rPr>
      </w:pPr>
      <w:r w:rsidRPr="00757DF1">
        <w:rPr>
          <w:rFonts w:ascii="Arial" w:hAnsi="Arial" w:cs="Arial"/>
          <w:sz w:val="22"/>
          <w:szCs w:val="22"/>
        </w:rPr>
        <w:lastRenderedPageBreak/>
        <w:t>[  ]</w:t>
      </w:r>
      <w:r w:rsidR="00DC1ADC" w:rsidRPr="00757DF1">
        <w:rPr>
          <w:rFonts w:ascii="Arial" w:hAnsi="Arial" w:cs="Arial"/>
          <w:sz w:val="22"/>
          <w:szCs w:val="22"/>
        </w:rPr>
        <w:tab/>
        <w:t>It is currently contrary to the child’s welfare to return home. The child should be placed or remain in the custody, control</w:t>
      </w:r>
      <w:r w:rsidR="007B1D1D">
        <w:rPr>
          <w:rFonts w:ascii="Arial" w:hAnsi="Arial" w:cs="Arial"/>
          <w:sz w:val="22"/>
          <w:szCs w:val="22"/>
        </w:rPr>
        <w:t>,</w:t>
      </w:r>
      <w:r w:rsidR="00DC1ADC" w:rsidRPr="00757DF1">
        <w:rPr>
          <w:rFonts w:ascii="Arial" w:hAnsi="Arial" w:cs="Arial"/>
          <w:sz w:val="22"/>
          <w:szCs w:val="22"/>
        </w:rPr>
        <w:t xml:space="preserve"> and care of </w:t>
      </w:r>
      <w:r w:rsidRPr="00757DF1">
        <w:rPr>
          <w:rFonts w:ascii="Arial" w:hAnsi="Arial" w:cs="Arial"/>
          <w:sz w:val="22"/>
          <w:szCs w:val="22"/>
        </w:rPr>
        <w:t>[  ]</w:t>
      </w:r>
      <w:r w:rsidR="00DC1ADC" w:rsidRPr="00757DF1">
        <w:rPr>
          <w:rFonts w:ascii="Arial" w:hAnsi="Arial" w:cs="Arial"/>
          <w:sz w:val="22"/>
          <w:szCs w:val="22"/>
        </w:rPr>
        <w:t xml:space="preserve"> </w:t>
      </w:r>
      <w:proofErr w:type="gramStart"/>
      <w:r w:rsidR="00DC1ADC" w:rsidRPr="00757DF1">
        <w:rPr>
          <w:rFonts w:ascii="Arial" w:hAnsi="Arial" w:cs="Arial"/>
          <w:sz w:val="22"/>
          <w:szCs w:val="22"/>
        </w:rPr>
        <w:t xml:space="preserve">DCYF </w:t>
      </w:r>
      <w:r w:rsidR="00066110">
        <w:rPr>
          <w:rFonts w:ascii="Arial" w:hAnsi="Arial" w:cs="Arial"/>
          <w:sz w:val="22"/>
          <w:szCs w:val="22"/>
        </w:rPr>
        <w:t xml:space="preserve">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z w:val="22"/>
          <w:szCs w:val="22"/>
        </w:rPr>
        <w:t xml:space="preserve"> a relative </w:t>
      </w:r>
    </w:p>
    <w:p w14:paraId="0A1A387D" w14:textId="13161578" w:rsidR="00DC1ADC" w:rsidRPr="00757DF1" w:rsidRDefault="00070CC7" w:rsidP="00757DF1">
      <w:pPr>
        <w:tabs>
          <w:tab w:val="left" w:pos="1080"/>
        </w:tabs>
        <w:ind w:left="108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another suitable person for the following reasons:</w:t>
      </w:r>
    </w:p>
    <w:p w14:paraId="33CD0DC4" w14:textId="76F51FD6" w:rsidR="00DC1ADC" w:rsidRPr="00757DF1" w:rsidRDefault="00070CC7" w:rsidP="00757DF1">
      <w:pPr>
        <w:tabs>
          <w:tab w:val="left" w:pos="2160"/>
        </w:tabs>
        <w:spacing w:before="120"/>
        <w:ind w:left="180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there is no parent or guardian available to care for the child;</w:t>
      </w:r>
    </w:p>
    <w:p w14:paraId="5C95DB30" w14:textId="53E7135E" w:rsidR="00DC1ADC" w:rsidRPr="00757DF1" w:rsidRDefault="00070CC7" w:rsidP="00757DF1">
      <w:pPr>
        <w:tabs>
          <w:tab w:val="left" w:pos="2160"/>
        </w:tabs>
        <w:spacing w:before="120"/>
        <w:ind w:left="180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parent or guardian is unwilling to take custody of the child;</w:t>
      </w:r>
    </w:p>
    <w:p w14:paraId="7C06A91C" w14:textId="68DEDF98" w:rsidR="00DC1ADC" w:rsidRPr="00757DF1" w:rsidRDefault="00070CC7" w:rsidP="00757DF1">
      <w:pPr>
        <w:tabs>
          <w:tab w:val="left" w:pos="2160"/>
        </w:tabs>
        <w:spacing w:before="120"/>
        <w:ind w:left="180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court finds by clear, cogent</w:t>
      </w:r>
      <w:r w:rsidR="007B1D1D">
        <w:rPr>
          <w:rFonts w:ascii="Arial" w:hAnsi="Arial" w:cs="Arial"/>
          <w:sz w:val="22"/>
          <w:szCs w:val="22"/>
        </w:rPr>
        <w:t>,</w:t>
      </w:r>
      <w:r w:rsidR="00DC1ADC" w:rsidRPr="00757DF1">
        <w:rPr>
          <w:rFonts w:ascii="Arial" w:hAnsi="Arial" w:cs="Arial"/>
          <w:sz w:val="22"/>
          <w:szCs w:val="22"/>
        </w:rPr>
        <w:t xml:space="preserve"> and convincing evidence that a manifest danger exists that the child will suffer serious abuse or neglect if the child is not removed from the home, and an order under RCW 26.44.063 will not protect the child from danger.</w:t>
      </w:r>
    </w:p>
    <w:p w14:paraId="5F58FFF8" w14:textId="4769B3B6" w:rsidR="00DC1ADC" w:rsidRPr="00757DF1" w:rsidRDefault="00070CC7" w:rsidP="00757DF1">
      <w:pPr>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child should be placed or remain in:</w:t>
      </w:r>
    </w:p>
    <w:p w14:paraId="3E9166B9" w14:textId="7C0A35F9" w:rsidR="00DC1ADC" w:rsidRPr="00757DF1" w:rsidRDefault="00070CC7" w:rsidP="00757DF1">
      <w:pPr>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relative placement</w:t>
      </w:r>
      <w:r w:rsidR="00B35294">
        <w:rPr>
          <w:rFonts w:ascii="Arial" w:hAnsi="Arial" w:cs="Arial"/>
          <w:sz w:val="22"/>
          <w:szCs w:val="22"/>
        </w:rPr>
        <w:t>;</w:t>
      </w:r>
    </w:p>
    <w:p w14:paraId="6B1EAC48" w14:textId="6CED6CA7" w:rsidR="00DC1ADC" w:rsidRPr="00757DF1" w:rsidRDefault="00070CC7" w:rsidP="00757DF1">
      <w:pPr>
        <w:tabs>
          <w:tab w:val="left" w:pos="144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placement with a suitable person and such placement is in the child’s best interests</w:t>
      </w:r>
      <w:r w:rsidR="00B35294">
        <w:rPr>
          <w:rFonts w:ascii="Arial" w:hAnsi="Arial" w:cs="Arial"/>
          <w:sz w:val="22"/>
          <w:szCs w:val="22"/>
        </w:rPr>
        <w:t>;</w:t>
      </w:r>
    </w:p>
    <w:p w14:paraId="12C447A3" w14:textId="0B1758CA" w:rsidR="00DC1ADC" w:rsidRPr="00757DF1" w:rsidRDefault="00070CC7" w:rsidP="00757DF1">
      <w:pPr>
        <w:tabs>
          <w:tab w:val="left" w:pos="216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placement with an adoptive parent or other person with whom the child’s siblings or half-siblings live.</w:t>
      </w:r>
    </w:p>
    <w:p w14:paraId="0EFCE6E6" w14:textId="6B6E389A" w:rsidR="00DC1ADC" w:rsidRPr="00757DF1" w:rsidRDefault="00070CC7" w:rsidP="00757DF1">
      <w:pPr>
        <w:tabs>
          <w:tab w:val="left" w:pos="1440"/>
          <w:tab w:val="left" w:pos="216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licensed care:</w:t>
      </w:r>
    </w:p>
    <w:p w14:paraId="1732BF41" w14:textId="14B182CF" w:rsidR="00DC1ADC" w:rsidRPr="00757DF1" w:rsidRDefault="00070CC7" w:rsidP="00757DF1">
      <w:pPr>
        <w:spacing w:before="120"/>
        <w:ind w:left="1800" w:hanging="360"/>
        <w:rPr>
          <w:rFonts w:ascii="Arial" w:hAnsi="Arial" w:cs="Arial"/>
          <w:sz w:val="22"/>
          <w:szCs w:val="22"/>
        </w:rPr>
      </w:pPr>
      <w:r w:rsidRPr="00757DF1">
        <w:rPr>
          <w:rFonts w:ascii="Arial" w:hAnsi="Arial" w:cs="Arial"/>
          <w:sz w:val="22"/>
          <w:szCs w:val="22"/>
        </w:rPr>
        <w:t>[  ]</w:t>
      </w:r>
      <w:r w:rsidR="009D4FCE">
        <w:rPr>
          <w:rFonts w:ascii="Arial" w:hAnsi="Arial" w:cs="Arial"/>
          <w:sz w:val="22"/>
          <w:szCs w:val="22"/>
        </w:rPr>
        <w:tab/>
      </w:r>
      <w:r w:rsidR="00DC1ADC" w:rsidRPr="00757DF1">
        <w:rPr>
          <w:rFonts w:ascii="Arial" w:hAnsi="Arial" w:cs="Arial"/>
          <w:sz w:val="22"/>
          <w:szCs w:val="22"/>
        </w:rPr>
        <w:t>pending completion of DCYF investigation of relative placement options</w:t>
      </w:r>
      <w:r w:rsidR="007B1D1D">
        <w:rPr>
          <w:rFonts w:ascii="Arial" w:hAnsi="Arial" w:cs="Arial"/>
          <w:sz w:val="22"/>
          <w:szCs w:val="22"/>
        </w:rPr>
        <w:t>;</w:t>
      </w:r>
    </w:p>
    <w:p w14:paraId="10DFCED9" w14:textId="78F3FAB0" w:rsidR="00DC1ADC" w:rsidRPr="00757DF1" w:rsidRDefault="00070CC7" w:rsidP="00757DF1">
      <w:pPr>
        <w:spacing w:before="120"/>
        <w:ind w:left="1800" w:hanging="360"/>
        <w:rPr>
          <w:rFonts w:ascii="Arial" w:hAnsi="Arial" w:cs="Arial"/>
          <w:sz w:val="22"/>
          <w:szCs w:val="22"/>
        </w:rPr>
      </w:pPr>
      <w:r w:rsidRPr="00757DF1">
        <w:rPr>
          <w:rFonts w:ascii="Arial" w:hAnsi="Arial" w:cs="Arial"/>
          <w:sz w:val="22"/>
          <w:szCs w:val="22"/>
        </w:rPr>
        <w:t>[  ]</w:t>
      </w:r>
      <w:r w:rsidR="009D4FCE">
        <w:rPr>
          <w:rFonts w:ascii="Arial" w:hAnsi="Arial" w:cs="Arial"/>
          <w:sz w:val="22"/>
          <w:szCs w:val="22"/>
        </w:rPr>
        <w:tab/>
      </w:r>
      <w:r w:rsidR="00DC1ADC" w:rsidRPr="00757DF1">
        <w:rPr>
          <w:rFonts w:ascii="Arial" w:hAnsi="Arial" w:cs="Arial"/>
          <w:sz w:val="22"/>
          <w:szCs w:val="22"/>
        </w:rPr>
        <w:t>because there is no relative, or other suitable person who is willing, appropriate, and available to care for the child, with whom the child has a relationship and is comfortable</w:t>
      </w:r>
      <w:r w:rsidR="007B1D1D">
        <w:rPr>
          <w:rFonts w:ascii="Arial" w:hAnsi="Arial" w:cs="Arial"/>
          <w:sz w:val="22"/>
          <w:szCs w:val="22"/>
        </w:rPr>
        <w:t>;</w:t>
      </w:r>
    </w:p>
    <w:p w14:paraId="750F1114" w14:textId="03452F43" w:rsidR="00DC1ADC" w:rsidRPr="00757DF1" w:rsidRDefault="00070CC7" w:rsidP="00757DF1">
      <w:pPr>
        <w:spacing w:before="120"/>
        <w:ind w:left="1800" w:hanging="360"/>
        <w:rPr>
          <w:rFonts w:ascii="Arial" w:hAnsi="Arial" w:cs="Arial"/>
          <w:sz w:val="22"/>
          <w:szCs w:val="22"/>
        </w:rPr>
      </w:pPr>
      <w:r w:rsidRPr="00757DF1">
        <w:rPr>
          <w:rFonts w:ascii="Arial" w:hAnsi="Arial" w:cs="Arial"/>
          <w:sz w:val="22"/>
          <w:szCs w:val="22"/>
        </w:rPr>
        <w:t>[  ]</w:t>
      </w:r>
      <w:r w:rsidR="009D4FCE">
        <w:rPr>
          <w:rFonts w:ascii="Arial" w:hAnsi="Arial" w:cs="Arial"/>
          <w:sz w:val="22"/>
          <w:szCs w:val="22"/>
        </w:rPr>
        <w:tab/>
      </w:r>
      <w:r w:rsidR="00DC1ADC" w:rsidRPr="00757DF1">
        <w:rPr>
          <w:rFonts w:ascii="Arial" w:hAnsi="Arial" w:cs="Arial"/>
          <w:sz w:val="22"/>
          <w:szCs w:val="22"/>
        </w:rPr>
        <w:t>because there is reasonable cause to believe that relative placement would jeopardize the safety or welfare of the child and/or hinder efforts to reunite the parent(s) and child.</w:t>
      </w:r>
    </w:p>
    <w:p w14:paraId="41E23BA7" w14:textId="531878FF" w:rsidR="00B35294" w:rsidRPr="00757DF1" w:rsidRDefault="00070CC7" w:rsidP="00757DF1">
      <w:pPr>
        <w:tabs>
          <w:tab w:val="left" w:pos="-720"/>
          <w:tab w:val="left" w:pos="0"/>
          <w:tab w:val="left" w:pos="1080"/>
        </w:tabs>
        <w:spacing w:before="120"/>
        <w:ind w:left="1080" w:hanging="360"/>
        <w:rPr>
          <w:rFonts w:ascii="Arial" w:hAnsi="Arial" w:cs="Arial"/>
          <w:b/>
          <w:sz w:val="22"/>
          <w:szCs w:val="22"/>
        </w:rPr>
      </w:pPr>
      <w:r w:rsidRPr="00757DF1">
        <w:rPr>
          <w:rFonts w:ascii="Arial" w:hAnsi="Arial" w:cs="Arial"/>
          <w:sz w:val="22"/>
          <w:szCs w:val="22"/>
        </w:rPr>
        <w:t>[  ]</w:t>
      </w:r>
      <w:r w:rsidR="00DC1ADC" w:rsidRPr="00757DF1">
        <w:rPr>
          <w:rFonts w:ascii="Arial" w:hAnsi="Arial" w:cs="Arial"/>
          <w:sz w:val="22"/>
          <w:szCs w:val="22"/>
        </w:rPr>
        <w:tab/>
        <w:t>The child is an Indian child</w:t>
      </w:r>
      <w:r w:rsidR="004F33C5">
        <w:rPr>
          <w:rFonts w:ascii="Arial" w:hAnsi="Arial" w:cs="Arial"/>
          <w:sz w:val="22"/>
          <w:szCs w:val="22"/>
        </w:rPr>
        <w:t>,</w:t>
      </w:r>
      <w:r w:rsidR="00DC1ADC" w:rsidRPr="00757DF1">
        <w:rPr>
          <w:rFonts w:ascii="Arial" w:hAnsi="Arial" w:cs="Arial"/>
          <w:sz w:val="22"/>
          <w:szCs w:val="22"/>
        </w:rPr>
        <w:t xml:space="preserve"> as defined in RCW 13.38.040, and this placement complies with the placement priorities in RCW 13.38.180, and 25 U.S.C. §1915.</w:t>
      </w:r>
    </w:p>
    <w:p w14:paraId="7D4650BC" w14:textId="1032CB6D" w:rsidR="00DC1ADC" w:rsidRPr="00757DF1" w:rsidRDefault="00DC1ADC" w:rsidP="00757DF1">
      <w:pPr>
        <w:tabs>
          <w:tab w:val="left" w:pos="-720"/>
          <w:tab w:val="left" w:pos="0"/>
          <w:tab w:val="left" w:pos="720"/>
        </w:tabs>
        <w:spacing w:before="120"/>
        <w:ind w:left="720" w:hanging="720"/>
        <w:rPr>
          <w:rFonts w:ascii="Arial" w:hAnsi="Arial" w:cs="Arial"/>
          <w:sz w:val="22"/>
          <w:szCs w:val="22"/>
        </w:rPr>
      </w:pPr>
      <w:r w:rsidRPr="00757DF1">
        <w:rPr>
          <w:rFonts w:ascii="Arial" w:hAnsi="Arial" w:cs="Arial"/>
          <w:b/>
          <w:sz w:val="22"/>
          <w:szCs w:val="22"/>
        </w:rPr>
        <w:t>2.3</w:t>
      </w:r>
      <w:r w:rsidRPr="00757DF1">
        <w:rPr>
          <w:rFonts w:ascii="Arial" w:hAnsi="Arial" w:cs="Arial"/>
          <w:sz w:val="22"/>
          <w:szCs w:val="22"/>
        </w:rPr>
        <w:tab/>
      </w:r>
      <w:r w:rsidRPr="00757DF1">
        <w:rPr>
          <w:rFonts w:ascii="Arial" w:hAnsi="Arial" w:cs="Arial"/>
          <w:b/>
          <w:sz w:val="22"/>
          <w:szCs w:val="22"/>
        </w:rPr>
        <w:t>Reasonable Efforts:</w:t>
      </w:r>
    </w:p>
    <w:p w14:paraId="0D9433E3" w14:textId="6E66983F" w:rsidR="00DC1ADC" w:rsidRPr="00757DF1" w:rsidRDefault="00070CC7" w:rsidP="00757DF1">
      <w:pPr>
        <w:tabs>
          <w:tab w:val="left" w:pos="-720"/>
          <w:tab w:val="left" w:pos="0"/>
          <w:tab w:val="left" w:pos="720"/>
          <w:tab w:val="left" w:pos="1080"/>
        </w:tabs>
        <w:spacing w:before="120"/>
        <w:ind w:left="1080" w:hanging="360"/>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pacing w:val="-3"/>
          <w:sz w:val="22"/>
          <w:szCs w:val="22"/>
        </w:rPr>
        <w:tab/>
        <w:t>DCYF made reasonable efforts to prevent or eliminate the need for removal of the child from the child's home; but those efforts were unsuccessful because:</w:t>
      </w:r>
    </w:p>
    <w:p w14:paraId="09973B0C" w14:textId="70EB8AD1" w:rsidR="00DC1ADC" w:rsidRPr="00757DF1" w:rsidRDefault="00070CC7" w:rsidP="00757DF1">
      <w:pPr>
        <w:tabs>
          <w:tab w:val="left" w:pos="-1440"/>
          <w:tab w:val="left" w:pos="-720"/>
          <w:tab w:val="left" w:pos="0"/>
          <w:tab w:val="left" w:pos="720"/>
          <w:tab w:val="left" w:pos="144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pacing w:val="-3"/>
          <w:sz w:val="22"/>
          <w:szCs w:val="22"/>
        </w:rPr>
        <w:tab/>
        <w:t>The health, safety, and welfare of the child cannot be adequately protected in the home.</w:t>
      </w:r>
    </w:p>
    <w:p w14:paraId="4B8E62C8" w14:textId="07B2BCEA" w:rsidR="00DC1ADC" w:rsidRPr="00757DF1" w:rsidRDefault="00070CC7" w:rsidP="00757DF1">
      <w:pPr>
        <w:tabs>
          <w:tab w:val="left" w:pos="-1440"/>
          <w:tab w:val="left" w:pos="-720"/>
          <w:tab w:val="left" w:pos="0"/>
          <w:tab w:val="left" w:pos="144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r w:rsidRPr="00757DF1">
        <w:rPr>
          <w:rFonts w:ascii="Arial" w:hAnsi="Arial" w:cs="Arial"/>
          <w:spacing w:val="-3"/>
          <w:sz w:val="22"/>
          <w:szCs w:val="22"/>
        </w:rPr>
        <w:t>[  ]</w:t>
      </w:r>
      <w:r w:rsidR="00DC1ADC" w:rsidRPr="00757DF1">
        <w:rPr>
          <w:rFonts w:ascii="Arial" w:hAnsi="Arial" w:cs="Arial"/>
          <w:spacing w:val="-3"/>
          <w:sz w:val="22"/>
          <w:szCs w:val="22"/>
        </w:rPr>
        <w:tab/>
        <w:t>Specific services have been offered or provided to the parent(s), guardian or legal custodian and have failed to prevent the need for out-of-home placement and make it possible for the child to return home. The following services have been offered or provided to the child and the child's parent(s), guardian or legal custodian:</w:t>
      </w:r>
    </w:p>
    <w:p w14:paraId="307073C4" w14:textId="52B138E4" w:rsidR="00DC1ADC" w:rsidRPr="00757DF1" w:rsidRDefault="00070CC7" w:rsidP="00757DF1">
      <w:pPr>
        <w:tabs>
          <w:tab w:val="left" w:pos="-1440"/>
          <w:tab w:val="left" w:pos="-720"/>
          <w:tab w:val="left" w:pos="0"/>
          <w:tab w:val="left" w:pos="1440"/>
          <w:tab w:val="left" w:pos="1800"/>
          <w:tab w:val="left" w:pos="2160"/>
          <w:tab w:val="left" w:pos="2880"/>
          <w:tab w:val="left" w:pos="3600"/>
          <w:tab w:val="left" w:pos="4176"/>
          <w:tab w:val="left" w:pos="4320"/>
          <w:tab w:val="left" w:pos="4896"/>
          <w:tab w:val="left" w:pos="5040"/>
        </w:tabs>
        <w:suppressAutoHyphens/>
        <w:spacing w:before="120"/>
        <w:ind w:left="1800" w:hanging="360"/>
        <w:jc w:val="both"/>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pacing w:val="-3"/>
          <w:sz w:val="22"/>
          <w:szCs w:val="22"/>
        </w:rPr>
        <w:tab/>
        <w:t>as listed in the social study; and/or</w:t>
      </w:r>
    </w:p>
    <w:p w14:paraId="6AF6E46B" w14:textId="04E1F4AC" w:rsidR="00DE07D4" w:rsidRPr="00757DF1" w:rsidRDefault="00070CC7" w:rsidP="00757DF1">
      <w:pPr>
        <w:tabs>
          <w:tab w:val="left" w:pos="-1440"/>
          <w:tab w:val="left" w:pos="-720"/>
          <w:tab w:val="left" w:pos="0"/>
          <w:tab w:val="left" w:pos="1440"/>
          <w:tab w:val="left" w:pos="1800"/>
          <w:tab w:val="left" w:pos="2160"/>
          <w:tab w:val="left" w:pos="2880"/>
          <w:tab w:val="left" w:pos="3600"/>
          <w:tab w:val="left" w:pos="4176"/>
          <w:tab w:val="left" w:pos="4320"/>
          <w:tab w:val="left" w:pos="4896"/>
          <w:tab w:val="left" w:pos="5040"/>
        </w:tabs>
        <w:suppressAutoHyphens/>
        <w:spacing w:before="120"/>
        <w:ind w:left="1800" w:hanging="360"/>
        <w:jc w:val="both"/>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pacing w:val="-3"/>
          <w:sz w:val="22"/>
          <w:szCs w:val="22"/>
        </w:rPr>
        <w:tab/>
        <w:t>_______________________________________________________</w:t>
      </w:r>
    </w:p>
    <w:p w14:paraId="00CF9BF5" w14:textId="5FB1436B" w:rsidR="00DE07D4" w:rsidRPr="00757DF1" w:rsidRDefault="00DC1ADC" w:rsidP="00757DF1">
      <w:pPr>
        <w:tabs>
          <w:tab w:val="left" w:pos="-1440"/>
          <w:tab w:val="left" w:pos="-720"/>
          <w:tab w:val="left" w:pos="0"/>
          <w:tab w:val="left" w:pos="1440"/>
          <w:tab w:val="left" w:pos="1800"/>
          <w:tab w:val="left" w:pos="2160"/>
          <w:tab w:val="left" w:pos="2880"/>
          <w:tab w:val="left" w:pos="3600"/>
          <w:tab w:val="left" w:pos="4176"/>
          <w:tab w:val="left" w:pos="4320"/>
          <w:tab w:val="left" w:pos="4896"/>
          <w:tab w:val="left" w:pos="5040"/>
        </w:tabs>
        <w:suppressAutoHyphens/>
        <w:spacing w:before="120"/>
        <w:ind w:left="1800"/>
        <w:jc w:val="both"/>
        <w:rPr>
          <w:rFonts w:ascii="Arial" w:hAnsi="Arial" w:cs="Arial"/>
          <w:spacing w:val="-3"/>
          <w:sz w:val="22"/>
          <w:szCs w:val="22"/>
        </w:rPr>
      </w:pPr>
      <w:r w:rsidRPr="00757DF1">
        <w:rPr>
          <w:rFonts w:ascii="Arial" w:hAnsi="Arial" w:cs="Arial"/>
          <w:spacing w:val="-3"/>
          <w:sz w:val="22"/>
          <w:szCs w:val="22"/>
        </w:rPr>
        <w:t>_______________________________________________________</w:t>
      </w:r>
    </w:p>
    <w:p w14:paraId="3DB9F5C0" w14:textId="2E744ACC" w:rsidR="00DC1ADC" w:rsidRPr="00757DF1" w:rsidRDefault="00DC1ADC" w:rsidP="00757DF1">
      <w:pPr>
        <w:tabs>
          <w:tab w:val="left" w:pos="-1440"/>
          <w:tab w:val="left" w:pos="-720"/>
          <w:tab w:val="left" w:pos="0"/>
          <w:tab w:val="left" w:pos="1440"/>
          <w:tab w:val="left" w:pos="1800"/>
          <w:tab w:val="left" w:pos="2160"/>
          <w:tab w:val="left" w:pos="2880"/>
          <w:tab w:val="left" w:pos="3600"/>
          <w:tab w:val="left" w:pos="4176"/>
          <w:tab w:val="left" w:pos="4320"/>
          <w:tab w:val="left" w:pos="4896"/>
          <w:tab w:val="left" w:pos="5040"/>
        </w:tabs>
        <w:suppressAutoHyphens/>
        <w:spacing w:before="120"/>
        <w:ind w:left="1800"/>
        <w:jc w:val="both"/>
        <w:rPr>
          <w:rFonts w:ascii="Arial" w:hAnsi="Arial" w:cs="Arial"/>
          <w:spacing w:val="-3"/>
          <w:sz w:val="22"/>
          <w:szCs w:val="22"/>
        </w:rPr>
      </w:pPr>
      <w:r w:rsidRPr="00757DF1">
        <w:rPr>
          <w:rFonts w:ascii="Arial" w:hAnsi="Arial" w:cs="Arial"/>
          <w:spacing w:val="-3"/>
          <w:sz w:val="22"/>
          <w:szCs w:val="22"/>
        </w:rPr>
        <w:t>_____________________________________________________</w:t>
      </w:r>
      <w:r w:rsidR="00DE07D4">
        <w:rPr>
          <w:rFonts w:ascii="Arial" w:hAnsi="Arial" w:cs="Arial"/>
          <w:spacing w:val="-3"/>
          <w:sz w:val="22"/>
          <w:szCs w:val="22"/>
        </w:rPr>
        <w:t>_</w:t>
      </w:r>
      <w:r w:rsidRPr="00757DF1">
        <w:rPr>
          <w:rFonts w:ascii="Arial" w:hAnsi="Arial" w:cs="Arial"/>
          <w:spacing w:val="-3"/>
          <w:sz w:val="22"/>
          <w:szCs w:val="22"/>
        </w:rPr>
        <w:t>_.</w:t>
      </w:r>
    </w:p>
    <w:p w14:paraId="2215962D" w14:textId="3E662F4E" w:rsidR="00DC1ADC" w:rsidRPr="00757DF1" w:rsidRDefault="00070CC7" w:rsidP="00757DF1">
      <w:pPr>
        <w:tabs>
          <w:tab w:val="left" w:pos="-1440"/>
          <w:tab w:val="left" w:pos="-720"/>
          <w:tab w:val="left" w:pos="0"/>
          <w:tab w:val="left" w:pos="1440"/>
          <w:tab w:val="left" w:pos="2160"/>
          <w:tab w:val="left" w:pos="2880"/>
          <w:tab w:val="left" w:pos="3600"/>
          <w:tab w:val="left" w:pos="4176"/>
          <w:tab w:val="left" w:pos="4320"/>
          <w:tab w:val="left" w:pos="4896"/>
          <w:tab w:val="left" w:pos="5040"/>
        </w:tabs>
        <w:suppressAutoHyphens/>
        <w:spacing w:before="120"/>
        <w:ind w:left="1800" w:hanging="360"/>
        <w:jc w:val="both"/>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z w:val="22"/>
          <w:szCs w:val="22"/>
        </w:rPr>
        <w:tab/>
        <w:t>housing assistance, if applicable.</w:t>
      </w:r>
    </w:p>
    <w:p w14:paraId="73CC9FA1" w14:textId="47A94A44" w:rsidR="00DC1ADC" w:rsidRPr="00757DF1" w:rsidRDefault="00070CC7" w:rsidP="00757DF1">
      <w:pPr>
        <w:tabs>
          <w:tab w:val="left" w:pos="-1440"/>
          <w:tab w:val="left" w:pos="-720"/>
          <w:tab w:val="left" w:pos="0"/>
          <w:tab w:val="left" w:pos="720"/>
          <w:tab w:val="left" w:pos="1440"/>
          <w:tab w:val="left" w:pos="2880"/>
          <w:tab w:val="left" w:pos="3600"/>
          <w:tab w:val="left" w:pos="4176"/>
          <w:tab w:val="left" w:pos="4320"/>
          <w:tab w:val="left" w:pos="4896"/>
          <w:tab w:val="left" w:pos="5040"/>
        </w:tabs>
        <w:suppressAutoHyphens/>
        <w:spacing w:before="120"/>
        <w:ind w:left="1440" w:hanging="360"/>
        <w:jc w:val="both"/>
        <w:rPr>
          <w:rFonts w:ascii="Arial" w:hAnsi="Arial" w:cs="Arial"/>
          <w:spacing w:val="-3"/>
          <w:sz w:val="22"/>
          <w:szCs w:val="22"/>
        </w:rPr>
      </w:pPr>
      <w:r w:rsidRPr="00757DF1">
        <w:rPr>
          <w:rFonts w:ascii="Arial" w:hAnsi="Arial" w:cs="Arial"/>
          <w:sz w:val="22"/>
          <w:szCs w:val="22"/>
        </w:rPr>
        <w:lastRenderedPageBreak/>
        <w:t>[  ]</w:t>
      </w:r>
      <w:r w:rsidR="00DC1ADC" w:rsidRPr="00757DF1">
        <w:rPr>
          <w:rFonts w:ascii="Arial" w:hAnsi="Arial" w:cs="Arial"/>
          <w:spacing w:val="-3"/>
          <w:sz w:val="22"/>
          <w:szCs w:val="22"/>
        </w:rPr>
        <w:tab/>
        <w:t xml:space="preserve">The whereabouts of </w:t>
      </w:r>
      <w:r w:rsidRPr="00757DF1">
        <w:rPr>
          <w:rFonts w:ascii="Arial" w:hAnsi="Arial" w:cs="Arial"/>
          <w:sz w:val="22"/>
          <w:szCs w:val="22"/>
        </w:rPr>
        <w:t>[  ]</w:t>
      </w:r>
      <w:r w:rsidR="00DC1ADC" w:rsidRPr="00757DF1">
        <w:rPr>
          <w:rFonts w:ascii="Arial" w:hAnsi="Arial" w:cs="Arial"/>
          <w:sz w:val="22"/>
          <w:szCs w:val="22"/>
        </w:rPr>
        <w:t xml:space="preserve"> </w:t>
      </w:r>
      <w:r w:rsidR="00DE07D4">
        <w:rPr>
          <w:rFonts w:ascii="Arial" w:hAnsi="Arial" w:cs="Arial"/>
          <w:spacing w:val="-3"/>
          <w:sz w:val="22"/>
          <w:szCs w:val="22"/>
        </w:rPr>
        <w:t>P</w:t>
      </w:r>
      <w:r w:rsidR="00184AC0" w:rsidRPr="00757DF1">
        <w:rPr>
          <w:rFonts w:ascii="Arial" w:hAnsi="Arial" w:cs="Arial"/>
          <w:spacing w:val="-3"/>
          <w:sz w:val="22"/>
          <w:szCs w:val="22"/>
        </w:rPr>
        <w:t xml:space="preserve">arent </w:t>
      </w:r>
      <w:proofErr w:type="gramStart"/>
      <w:r w:rsidR="00184AC0" w:rsidRPr="00757DF1">
        <w:rPr>
          <w:rFonts w:ascii="Arial" w:hAnsi="Arial" w:cs="Arial"/>
          <w:spacing w:val="-3"/>
          <w:sz w:val="22"/>
          <w:szCs w:val="22"/>
        </w:rPr>
        <w:t>1</w:t>
      </w:r>
      <w:r w:rsidR="00DC1ADC" w:rsidRPr="00757DF1">
        <w:rPr>
          <w:rFonts w:ascii="Arial" w:hAnsi="Arial" w:cs="Arial"/>
          <w:spacing w:val="-3"/>
          <w:sz w:val="22"/>
          <w:szCs w:val="22"/>
        </w:rPr>
        <w:t xml:space="preserve"> </w:t>
      </w:r>
      <w:r w:rsidR="00D66376">
        <w:rPr>
          <w:rFonts w:ascii="Arial" w:hAnsi="Arial" w:cs="Arial"/>
          <w:spacing w:val="-3"/>
          <w:sz w:val="22"/>
          <w:szCs w:val="22"/>
        </w:rPr>
        <w:t xml:space="preserve">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pacing w:val="-3"/>
          <w:sz w:val="22"/>
          <w:szCs w:val="22"/>
        </w:rPr>
        <w:t xml:space="preserve"> </w:t>
      </w:r>
      <w:r w:rsidR="00184AC0" w:rsidRPr="00757DF1">
        <w:rPr>
          <w:rFonts w:ascii="Arial" w:hAnsi="Arial" w:cs="Arial"/>
          <w:spacing w:val="-3"/>
          <w:sz w:val="22"/>
          <w:szCs w:val="22"/>
        </w:rPr>
        <w:t>Parent 2</w:t>
      </w:r>
      <w:r w:rsidR="00D66376">
        <w:rPr>
          <w:rFonts w:ascii="Arial" w:hAnsi="Arial" w:cs="Arial"/>
          <w:spacing w:val="-3"/>
          <w:sz w:val="22"/>
          <w:szCs w:val="22"/>
        </w:rPr>
        <w:t xml:space="preserve"> </w:t>
      </w:r>
      <w:r w:rsidR="00DC1ADC" w:rsidRPr="00757DF1">
        <w:rPr>
          <w:rFonts w:ascii="Arial" w:hAnsi="Arial" w:cs="Arial"/>
          <w:spacing w:val="-3"/>
          <w:sz w:val="22"/>
          <w:szCs w:val="22"/>
        </w:rPr>
        <w:t xml:space="preserve"> </w:t>
      </w:r>
      <w:r w:rsidRPr="00757DF1">
        <w:rPr>
          <w:rFonts w:ascii="Arial" w:hAnsi="Arial" w:cs="Arial"/>
          <w:sz w:val="22"/>
          <w:szCs w:val="22"/>
        </w:rPr>
        <w:t>[  ]</w:t>
      </w:r>
      <w:r w:rsidR="00DC1ADC" w:rsidRPr="00757DF1">
        <w:rPr>
          <w:rFonts w:ascii="Arial" w:hAnsi="Arial" w:cs="Arial"/>
          <w:sz w:val="22"/>
          <w:szCs w:val="22"/>
        </w:rPr>
        <w:t xml:space="preserve"> </w:t>
      </w:r>
      <w:r w:rsidR="00DC1ADC" w:rsidRPr="00757DF1">
        <w:rPr>
          <w:rFonts w:ascii="Arial" w:hAnsi="Arial" w:cs="Arial"/>
          <w:spacing w:val="-3"/>
          <w:sz w:val="22"/>
          <w:szCs w:val="22"/>
        </w:rPr>
        <w:t xml:space="preserve">alleged </w:t>
      </w:r>
      <w:r w:rsidR="00184AC0" w:rsidRPr="00757DF1">
        <w:rPr>
          <w:rFonts w:ascii="Arial" w:hAnsi="Arial" w:cs="Arial"/>
          <w:spacing w:val="-3"/>
          <w:sz w:val="22"/>
          <w:szCs w:val="22"/>
        </w:rPr>
        <w:t xml:space="preserve">Parent </w:t>
      </w:r>
      <w:r w:rsidR="00821D56">
        <w:rPr>
          <w:rFonts w:ascii="Arial" w:hAnsi="Arial" w:cs="Arial"/>
          <w:spacing w:val="-3"/>
          <w:sz w:val="22"/>
          <w:szCs w:val="22"/>
        </w:rPr>
        <w:t>3</w:t>
      </w:r>
      <w:r w:rsidR="00D66376">
        <w:rPr>
          <w:rFonts w:ascii="Arial" w:hAnsi="Arial" w:cs="Arial"/>
          <w:spacing w:val="-3"/>
          <w:sz w:val="22"/>
          <w:szCs w:val="22"/>
        </w:rPr>
        <w:t xml:space="preserve"> </w:t>
      </w:r>
      <w:r w:rsidRPr="00757DF1">
        <w:rPr>
          <w:rFonts w:ascii="Arial" w:hAnsi="Arial" w:cs="Arial"/>
          <w:sz w:val="22"/>
          <w:szCs w:val="22"/>
        </w:rPr>
        <w:t>[  ]</w:t>
      </w:r>
      <w:r w:rsidR="00DC1ADC" w:rsidRPr="00757DF1">
        <w:rPr>
          <w:rFonts w:ascii="Arial" w:hAnsi="Arial" w:cs="Arial"/>
          <w:spacing w:val="-3"/>
          <w:sz w:val="22"/>
          <w:szCs w:val="22"/>
        </w:rPr>
        <w:t xml:space="preserve"> guardian or</w:t>
      </w:r>
      <w:r w:rsidR="00757DF1">
        <w:rPr>
          <w:rFonts w:ascii="Arial" w:hAnsi="Arial" w:cs="Arial"/>
          <w:spacing w:val="-3"/>
          <w:sz w:val="22"/>
          <w:szCs w:val="22"/>
        </w:rPr>
        <w:br/>
      </w:r>
      <w:r w:rsidRPr="00757DF1">
        <w:rPr>
          <w:rFonts w:ascii="Arial" w:hAnsi="Arial" w:cs="Arial"/>
          <w:sz w:val="22"/>
          <w:szCs w:val="22"/>
        </w:rPr>
        <w:t>[  ]</w:t>
      </w:r>
      <w:r w:rsidR="00DC1ADC" w:rsidRPr="00757DF1">
        <w:rPr>
          <w:rFonts w:ascii="Arial" w:hAnsi="Arial" w:cs="Arial"/>
          <w:sz w:val="22"/>
          <w:szCs w:val="22"/>
        </w:rPr>
        <w:t xml:space="preserve"> </w:t>
      </w:r>
      <w:r w:rsidR="00DC1ADC" w:rsidRPr="00757DF1">
        <w:rPr>
          <w:rFonts w:ascii="Arial" w:hAnsi="Arial" w:cs="Arial"/>
          <w:spacing w:val="-3"/>
          <w:sz w:val="22"/>
          <w:szCs w:val="22"/>
        </w:rPr>
        <w:t>legal custodian are unknown.</w:t>
      </w:r>
    </w:p>
    <w:p w14:paraId="4B38B143" w14:textId="61993E01" w:rsidR="00DE07D4" w:rsidRPr="00757DF1" w:rsidRDefault="00070CC7" w:rsidP="00757DF1">
      <w:pPr>
        <w:tabs>
          <w:tab w:val="left" w:pos="-1440"/>
          <w:tab w:val="left" w:pos="-720"/>
          <w:tab w:val="left" w:pos="0"/>
          <w:tab w:val="left" w:pos="1440"/>
          <w:tab w:val="left" w:pos="2160"/>
          <w:tab w:val="left" w:pos="2880"/>
          <w:tab w:val="left" w:pos="3600"/>
          <w:tab w:val="left" w:pos="4176"/>
          <w:tab w:val="left" w:pos="4320"/>
          <w:tab w:val="left" w:pos="4896"/>
          <w:tab w:val="left" w:pos="5040"/>
        </w:tabs>
        <w:suppressAutoHyphens/>
        <w:spacing w:before="120"/>
        <w:ind w:left="1440" w:hanging="360"/>
        <w:jc w:val="both"/>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pacing w:val="-3"/>
          <w:sz w:val="22"/>
          <w:szCs w:val="22"/>
        </w:rPr>
        <w:tab/>
        <w:t>Other: ________________________________________________________</w:t>
      </w:r>
    </w:p>
    <w:p w14:paraId="6EDF7B69" w14:textId="4EEC9A95" w:rsidR="00DC1ADC" w:rsidRPr="00757DF1" w:rsidRDefault="00070CC7" w:rsidP="00757DF1">
      <w:pPr>
        <w:tabs>
          <w:tab w:val="left" w:pos="-1440"/>
          <w:tab w:val="left" w:pos="-720"/>
          <w:tab w:val="left" w:pos="0"/>
          <w:tab w:val="left" w:pos="720"/>
          <w:tab w:val="left" w:pos="108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pacing w:val="-3"/>
          <w:sz w:val="22"/>
          <w:szCs w:val="22"/>
        </w:rPr>
        <w:tab/>
        <w:t xml:space="preserve">Reasonable efforts are not required at this time to attempt to reunify the child with </w:t>
      </w:r>
      <w:r w:rsidR="003649F6" w:rsidRPr="00757DF1">
        <w:rPr>
          <w:rFonts w:ascii="Arial" w:hAnsi="Arial" w:cs="Arial"/>
          <w:spacing w:val="-3"/>
          <w:sz w:val="22"/>
          <w:szCs w:val="22"/>
        </w:rPr>
        <w:t>their</w:t>
      </w:r>
      <w:r w:rsidR="00DC1ADC" w:rsidRPr="00757DF1">
        <w:rPr>
          <w:rFonts w:ascii="Arial" w:hAnsi="Arial" w:cs="Arial"/>
          <w:spacing w:val="-3"/>
          <w:sz w:val="22"/>
          <w:szCs w:val="22"/>
        </w:rPr>
        <w:t xml:space="preserve"> parent</w:t>
      </w:r>
      <w:r w:rsidR="003649F6" w:rsidRPr="00757DF1">
        <w:rPr>
          <w:rFonts w:ascii="Arial" w:hAnsi="Arial" w:cs="Arial"/>
          <w:spacing w:val="-3"/>
          <w:sz w:val="22"/>
          <w:szCs w:val="22"/>
        </w:rPr>
        <w:t>s</w:t>
      </w:r>
      <w:r w:rsidR="00DC1ADC" w:rsidRPr="00757DF1">
        <w:rPr>
          <w:rFonts w:ascii="Arial" w:hAnsi="Arial" w:cs="Arial"/>
          <w:spacing w:val="-3"/>
          <w:sz w:val="22"/>
          <w:szCs w:val="22"/>
        </w:rPr>
        <w:t>, guardian or legal custodian because:</w:t>
      </w:r>
    </w:p>
    <w:p w14:paraId="3C47DBEF" w14:textId="3C3AD1F6" w:rsidR="00DE07D4" w:rsidRPr="00757DF1" w:rsidRDefault="00070CC7" w:rsidP="00757DF1">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r w:rsidRPr="00757DF1">
        <w:rPr>
          <w:rFonts w:ascii="Arial" w:hAnsi="Arial" w:cs="Arial"/>
          <w:sz w:val="22"/>
          <w:szCs w:val="22"/>
        </w:rPr>
        <w:t>[  ]</w:t>
      </w:r>
      <w:r w:rsidR="00DC1ADC" w:rsidRPr="00757DF1">
        <w:rPr>
          <w:rFonts w:ascii="Arial" w:hAnsi="Arial" w:cs="Arial"/>
          <w:spacing w:val="-3"/>
          <w:sz w:val="22"/>
          <w:szCs w:val="22"/>
        </w:rPr>
        <w:tab/>
        <w:t>The child has been abandoned.</w:t>
      </w:r>
    </w:p>
    <w:p w14:paraId="06D61CCF" w14:textId="3795B1C5" w:rsidR="00DC1ADC" w:rsidRPr="00757DF1" w:rsidRDefault="00070CC7" w:rsidP="00757DF1">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440" w:hanging="360"/>
        <w:rPr>
          <w:rFonts w:ascii="Arial" w:hAnsi="Arial" w:cs="Arial"/>
          <w:i/>
          <w:sz w:val="22"/>
          <w:szCs w:val="22"/>
        </w:rPr>
      </w:pPr>
      <w:r w:rsidRPr="00757DF1">
        <w:rPr>
          <w:rFonts w:ascii="Arial" w:hAnsi="Arial" w:cs="Arial"/>
          <w:sz w:val="22"/>
          <w:szCs w:val="22"/>
        </w:rPr>
        <w:t>[  ]</w:t>
      </w:r>
      <w:r w:rsidR="00DC1ADC" w:rsidRPr="00757DF1">
        <w:rPr>
          <w:rFonts w:ascii="Arial" w:hAnsi="Arial" w:cs="Arial"/>
          <w:sz w:val="22"/>
          <w:szCs w:val="22"/>
        </w:rPr>
        <w:tab/>
        <w:t>The existence of aggravated circumstances makes it unlikely that services will effectuate the return of the child to the parent in the near future. In determining whether aggravated circumstances exist, the court considered and found:</w:t>
      </w:r>
    </w:p>
    <w:p w14:paraId="0FE13C05" w14:textId="2C3C1536" w:rsidR="00894C52" w:rsidRDefault="00070CC7" w:rsidP="007041E1">
      <w:pPr>
        <w:tabs>
          <w:tab w:val="left" w:pos="-1440"/>
          <w:tab w:val="left" w:pos="-720"/>
          <w:tab w:val="left" w:pos="0"/>
          <w:tab w:val="left" w:pos="720"/>
          <w:tab w:val="left" w:pos="1800"/>
          <w:tab w:val="left" w:pos="3600"/>
          <w:tab w:val="left" w:pos="4176"/>
          <w:tab w:val="left" w:pos="4320"/>
          <w:tab w:val="left" w:pos="4896"/>
          <w:tab w:val="left" w:pos="5040"/>
        </w:tabs>
        <w:suppressAutoHyphens/>
        <w:spacing w:before="120"/>
        <w:ind w:left="1800" w:hanging="360"/>
        <w:rPr>
          <w:rFonts w:ascii="Arial" w:hAnsi="Arial" w:cs="Arial"/>
          <w:sz w:val="22"/>
          <w:szCs w:val="22"/>
        </w:rPr>
      </w:pPr>
      <w:r w:rsidRPr="00757DF1">
        <w:rPr>
          <w:rFonts w:ascii="Arial" w:hAnsi="Arial" w:cs="Arial"/>
          <w:sz w:val="22"/>
          <w:szCs w:val="22"/>
        </w:rPr>
        <w:t>[  ]</w:t>
      </w:r>
      <w:r w:rsidR="004F33C5">
        <w:rPr>
          <w:rFonts w:ascii="Arial" w:hAnsi="Arial" w:cs="Arial"/>
          <w:spacing w:val="-3"/>
          <w:sz w:val="22"/>
          <w:szCs w:val="22"/>
        </w:rPr>
        <w:tab/>
      </w:r>
      <w:r w:rsidR="00DC1ADC" w:rsidRPr="00757DF1">
        <w:rPr>
          <w:rFonts w:ascii="Arial" w:hAnsi="Arial" w:cs="Arial"/>
          <w:spacing w:val="-3"/>
          <w:sz w:val="22"/>
          <w:szCs w:val="22"/>
        </w:rPr>
        <w:t xml:space="preserve">that the following factor(s) listed in RCW </w:t>
      </w:r>
      <w:r w:rsidR="00DC1ADC" w:rsidRPr="00757DF1">
        <w:rPr>
          <w:rFonts w:ascii="Arial" w:hAnsi="Arial" w:cs="Arial"/>
          <w:sz w:val="22"/>
          <w:szCs w:val="22"/>
        </w:rPr>
        <w:t>13.34.132, exist:</w:t>
      </w:r>
    </w:p>
    <w:p w14:paraId="156EF2ED" w14:textId="639BA4AE" w:rsidR="004F33C5" w:rsidRPr="00821D56" w:rsidRDefault="004F33C5" w:rsidP="0090007A">
      <w:pPr>
        <w:tabs>
          <w:tab w:val="left" w:pos="9180"/>
        </w:tabs>
        <w:suppressAutoHyphens/>
        <w:spacing w:before="120"/>
        <w:ind w:left="1800"/>
        <w:rPr>
          <w:rFonts w:ascii="Arial" w:hAnsi="Arial" w:cs="Arial"/>
          <w:sz w:val="22"/>
          <w:szCs w:val="22"/>
          <w:u w:val="single"/>
        </w:rPr>
      </w:pPr>
      <w:r w:rsidRPr="00821D56">
        <w:rPr>
          <w:rFonts w:ascii="Arial" w:hAnsi="Arial" w:cs="Arial"/>
          <w:sz w:val="22"/>
          <w:szCs w:val="22"/>
          <w:u w:val="single"/>
        </w:rPr>
        <w:tab/>
      </w:r>
    </w:p>
    <w:p w14:paraId="6509A636" w14:textId="60B1A2D9" w:rsidR="004F33C5" w:rsidRPr="00821D56" w:rsidRDefault="004F33C5" w:rsidP="0090007A">
      <w:pPr>
        <w:tabs>
          <w:tab w:val="left" w:pos="9180"/>
        </w:tabs>
        <w:suppressAutoHyphens/>
        <w:spacing w:before="120"/>
        <w:ind w:left="1800"/>
        <w:rPr>
          <w:rFonts w:ascii="Arial" w:hAnsi="Arial" w:cs="Arial"/>
          <w:sz w:val="22"/>
          <w:szCs w:val="22"/>
          <w:u w:val="single"/>
        </w:rPr>
      </w:pPr>
      <w:r w:rsidRPr="00821D56">
        <w:rPr>
          <w:rFonts w:ascii="Arial" w:hAnsi="Arial" w:cs="Arial"/>
          <w:sz w:val="22"/>
          <w:szCs w:val="22"/>
          <w:u w:val="single"/>
        </w:rPr>
        <w:tab/>
      </w:r>
    </w:p>
    <w:p w14:paraId="19C14D6E" w14:textId="27C42C56" w:rsidR="004F33C5" w:rsidRPr="00821D56" w:rsidRDefault="004F33C5" w:rsidP="00821D56">
      <w:pPr>
        <w:tabs>
          <w:tab w:val="left" w:pos="9180"/>
        </w:tabs>
        <w:suppressAutoHyphens/>
        <w:spacing w:before="120"/>
        <w:ind w:left="1800"/>
        <w:rPr>
          <w:rFonts w:ascii="Arial" w:hAnsi="Arial" w:cs="Arial"/>
          <w:sz w:val="22"/>
          <w:szCs w:val="22"/>
          <w:u w:val="single"/>
        </w:rPr>
      </w:pPr>
      <w:r w:rsidRPr="00821D56">
        <w:rPr>
          <w:rFonts w:ascii="Arial" w:hAnsi="Arial" w:cs="Arial"/>
          <w:sz w:val="22"/>
          <w:szCs w:val="22"/>
          <w:u w:val="single"/>
        </w:rPr>
        <w:tab/>
      </w:r>
    </w:p>
    <w:p w14:paraId="010DA17E" w14:textId="562DDC85" w:rsidR="00DC1ADC" w:rsidRPr="00757DF1" w:rsidRDefault="00070CC7" w:rsidP="00821D56">
      <w:pPr>
        <w:tabs>
          <w:tab w:val="left" w:pos="9180"/>
        </w:tabs>
        <w:suppressAutoHyphens/>
        <w:spacing w:before="120"/>
        <w:ind w:left="1800" w:hanging="360"/>
        <w:rPr>
          <w:rFonts w:ascii="Arial" w:hAnsi="Arial" w:cs="Arial"/>
          <w:spacing w:val="-3"/>
          <w:sz w:val="22"/>
          <w:szCs w:val="22"/>
        </w:rPr>
      </w:pPr>
      <w:r w:rsidRPr="00757DF1">
        <w:rPr>
          <w:rFonts w:ascii="Arial" w:hAnsi="Arial" w:cs="Arial"/>
          <w:sz w:val="22"/>
          <w:szCs w:val="22"/>
        </w:rPr>
        <w:t>[  ]</w:t>
      </w:r>
      <w:r w:rsidR="004F33C5">
        <w:rPr>
          <w:rFonts w:ascii="Arial" w:hAnsi="Arial" w:cs="Arial"/>
          <w:spacing w:val="-3"/>
          <w:sz w:val="22"/>
          <w:szCs w:val="22"/>
        </w:rPr>
        <w:tab/>
      </w:r>
      <w:r w:rsidR="00DE07D4">
        <w:rPr>
          <w:rFonts w:ascii="Arial" w:hAnsi="Arial" w:cs="Arial"/>
          <w:spacing w:val="-3"/>
          <w:sz w:val="22"/>
          <w:szCs w:val="22"/>
        </w:rPr>
        <w:t>O</w:t>
      </w:r>
      <w:r w:rsidR="00DC1ADC" w:rsidRPr="00757DF1">
        <w:rPr>
          <w:rFonts w:ascii="Arial" w:hAnsi="Arial" w:cs="Arial"/>
          <w:spacing w:val="-3"/>
          <w:sz w:val="22"/>
          <w:szCs w:val="22"/>
        </w:rPr>
        <w:t>ther:</w:t>
      </w:r>
      <w:r w:rsidR="004F33C5">
        <w:rPr>
          <w:rFonts w:ascii="Arial" w:hAnsi="Arial" w:cs="Arial"/>
          <w:spacing w:val="-3"/>
          <w:sz w:val="22"/>
          <w:szCs w:val="22"/>
        </w:rPr>
        <w:t xml:space="preserve"> </w:t>
      </w:r>
      <w:r w:rsidR="004F33C5" w:rsidRPr="00821D56">
        <w:rPr>
          <w:rFonts w:ascii="Arial" w:hAnsi="Arial" w:cs="Arial"/>
          <w:spacing w:val="-3"/>
          <w:sz w:val="22"/>
          <w:szCs w:val="22"/>
          <w:u w:val="single"/>
        </w:rPr>
        <w:tab/>
      </w:r>
    </w:p>
    <w:p w14:paraId="250AB7C8" w14:textId="2B09380E" w:rsidR="00DC1ADC" w:rsidRPr="00757DF1" w:rsidRDefault="00070CC7" w:rsidP="00757DF1">
      <w:pPr>
        <w:tabs>
          <w:tab w:val="left" w:pos="-720"/>
          <w:tab w:val="left" w:pos="0"/>
          <w:tab w:val="left" w:pos="72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court ordered the child removed from the home</w:t>
      </w:r>
      <w:r w:rsidR="004F33C5">
        <w:rPr>
          <w:rFonts w:ascii="Arial" w:hAnsi="Arial" w:cs="Arial"/>
          <w:sz w:val="22"/>
          <w:szCs w:val="22"/>
        </w:rPr>
        <w:t>,</w:t>
      </w:r>
      <w:r w:rsidR="00DC1ADC" w:rsidRPr="00757DF1">
        <w:rPr>
          <w:rFonts w:ascii="Arial" w:hAnsi="Arial" w:cs="Arial"/>
          <w:sz w:val="22"/>
          <w:szCs w:val="22"/>
        </w:rPr>
        <w:t xml:space="preserve"> pursuant to RCW 13.34.130(1)(b), and DCYF has recommended that a petition be filed seeking termination of the parent-child relationship between the child's </w:t>
      </w:r>
      <w:r w:rsidRPr="00757DF1">
        <w:rPr>
          <w:rFonts w:ascii="Arial" w:hAnsi="Arial" w:cs="Arial"/>
          <w:sz w:val="22"/>
          <w:szCs w:val="22"/>
        </w:rPr>
        <w:t>[  ]</w:t>
      </w:r>
      <w:r w:rsidR="00DC1ADC" w:rsidRPr="00757DF1">
        <w:rPr>
          <w:rFonts w:ascii="Arial" w:hAnsi="Arial" w:cs="Arial"/>
          <w:sz w:val="22"/>
          <w:szCs w:val="22"/>
        </w:rPr>
        <w:t xml:space="preserve"> </w:t>
      </w:r>
      <w:r w:rsidR="00DE07D4">
        <w:rPr>
          <w:rFonts w:ascii="Arial" w:hAnsi="Arial" w:cs="Arial"/>
          <w:sz w:val="22"/>
          <w:szCs w:val="22"/>
        </w:rPr>
        <w:t>P</w:t>
      </w:r>
      <w:r w:rsidR="00184AC0" w:rsidRPr="00757DF1">
        <w:rPr>
          <w:rFonts w:ascii="Arial" w:hAnsi="Arial" w:cs="Arial"/>
          <w:sz w:val="22"/>
          <w:szCs w:val="22"/>
        </w:rPr>
        <w:t>arent 1</w:t>
      </w:r>
      <w:r w:rsidR="004F33C5">
        <w:rPr>
          <w:rFonts w:ascii="Arial" w:hAnsi="Arial" w:cs="Arial"/>
          <w:sz w:val="22"/>
          <w:szCs w:val="22"/>
        </w:rPr>
        <w:t xml:space="preserve">                 </w:t>
      </w:r>
      <w:r w:rsidR="00DC1ADC" w:rsidRPr="00757DF1">
        <w:rPr>
          <w:rFonts w:ascii="Arial" w:hAnsi="Arial" w:cs="Arial"/>
          <w:sz w:val="22"/>
          <w:szCs w:val="22"/>
        </w:rPr>
        <w:t xml:space="preserve"> </w:t>
      </w:r>
      <w:r w:rsidR="00757DF1">
        <w:rPr>
          <w:rFonts w:ascii="Arial" w:hAnsi="Arial" w:cs="Arial"/>
          <w:sz w:val="22"/>
          <w:szCs w:val="22"/>
        </w:rPr>
        <w:t>[</w:t>
      </w:r>
      <w:r w:rsidRPr="00757DF1">
        <w:rPr>
          <w:rFonts w:ascii="Arial" w:hAnsi="Arial" w:cs="Arial"/>
          <w:sz w:val="22"/>
          <w:szCs w:val="22"/>
        </w:rPr>
        <w:t xml:space="preserve">  ]</w:t>
      </w:r>
      <w:r w:rsidR="00DC1ADC" w:rsidRPr="00757DF1">
        <w:rPr>
          <w:rFonts w:ascii="Arial" w:hAnsi="Arial" w:cs="Arial"/>
          <w:sz w:val="22"/>
          <w:szCs w:val="22"/>
        </w:rPr>
        <w:t xml:space="preserve"> </w:t>
      </w:r>
      <w:r w:rsidR="00184AC0" w:rsidRPr="00757DF1">
        <w:rPr>
          <w:rFonts w:ascii="Arial" w:hAnsi="Arial" w:cs="Arial"/>
          <w:sz w:val="22"/>
          <w:szCs w:val="22"/>
        </w:rPr>
        <w:t>Parent 2</w:t>
      </w:r>
      <w:r w:rsidR="00DC1ADC" w:rsidRPr="00757DF1">
        <w:rPr>
          <w:rFonts w:ascii="Arial" w:hAnsi="Arial" w:cs="Arial"/>
          <w:sz w:val="22"/>
          <w:szCs w:val="22"/>
        </w:rPr>
        <w:t xml:space="preserve"> and the child. Because of </w:t>
      </w:r>
      <w:r w:rsidRPr="00757DF1">
        <w:rPr>
          <w:rFonts w:ascii="Arial" w:hAnsi="Arial" w:cs="Arial"/>
          <w:sz w:val="22"/>
          <w:szCs w:val="22"/>
        </w:rPr>
        <w:t>[  ]</w:t>
      </w:r>
      <w:r w:rsidR="00DC1ADC" w:rsidRPr="00757DF1">
        <w:rPr>
          <w:rFonts w:ascii="Arial" w:hAnsi="Arial" w:cs="Arial"/>
          <w:sz w:val="22"/>
          <w:szCs w:val="22"/>
        </w:rPr>
        <w:t xml:space="preserve"> abandonment of the child and/or </w:t>
      </w:r>
      <w:r w:rsidR="00DE07D4">
        <w:rPr>
          <w:rFonts w:ascii="Arial" w:hAnsi="Arial" w:cs="Arial"/>
          <w:sz w:val="22"/>
          <w:szCs w:val="22"/>
        </w:rPr>
        <w:t xml:space="preserve"> </w:t>
      </w:r>
      <w:r w:rsidRPr="00757DF1">
        <w:rPr>
          <w:rFonts w:ascii="Arial" w:hAnsi="Arial" w:cs="Arial"/>
          <w:sz w:val="22"/>
          <w:szCs w:val="22"/>
        </w:rPr>
        <w:t>[  ]</w:t>
      </w:r>
      <w:r w:rsidR="00DC1ADC" w:rsidRPr="00757DF1">
        <w:rPr>
          <w:rFonts w:ascii="Arial" w:hAnsi="Arial" w:cs="Arial"/>
          <w:sz w:val="22"/>
          <w:szCs w:val="22"/>
        </w:rPr>
        <w:t xml:space="preserve"> the existence of aggravated circumstances as set forth above, filing of a termination petition is in the child's best interest and DCYF is not required to make reasonable efforts to reunify the family.</w:t>
      </w:r>
    </w:p>
    <w:p w14:paraId="5BD07235" w14:textId="7E5845D8" w:rsidR="00DC1ADC" w:rsidRPr="00757DF1" w:rsidRDefault="00DC1ADC" w:rsidP="00757DF1">
      <w:pPr>
        <w:tabs>
          <w:tab w:val="left" w:pos="-720"/>
          <w:tab w:val="left" w:pos="0"/>
        </w:tabs>
        <w:spacing w:before="120"/>
        <w:ind w:left="720" w:hanging="720"/>
        <w:rPr>
          <w:rFonts w:ascii="Arial" w:hAnsi="Arial" w:cs="Arial"/>
          <w:b/>
          <w:sz w:val="22"/>
          <w:szCs w:val="22"/>
        </w:rPr>
      </w:pPr>
      <w:r w:rsidRPr="00757DF1">
        <w:rPr>
          <w:rFonts w:ascii="Arial" w:hAnsi="Arial" w:cs="Arial"/>
          <w:b/>
          <w:sz w:val="22"/>
          <w:szCs w:val="22"/>
        </w:rPr>
        <w:t>2.4</w:t>
      </w:r>
      <w:r w:rsidRPr="00757DF1">
        <w:rPr>
          <w:rFonts w:ascii="Arial" w:hAnsi="Arial" w:cs="Arial"/>
          <w:sz w:val="22"/>
          <w:szCs w:val="22"/>
        </w:rPr>
        <w:tab/>
      </w:r>
      <w:r w:rsidRPr="00757DF1">
        <w:rPr>
          <w:rFonts w:ascii="Arial" w:hAnsi="Arial" w:cs="Arial"/>
          <w:b/>
          <w:sz w:val="22"/>
          <w:szCs w:val="22"/>
        </w:rPr>
        <w:t xml:space="preserve">Sibling </w:t>
      </w:r>
      <w:r w:rsidR="00894C52">
        <w:rPr>
          <w:rFonts w:ascii="Arial" w:hAnsi="Arial" w:cs="Arial"/>
          <w:b/>
          <w:sz w:val="22"/>
          <w:szCs w:val="22"/>
        </w:rPr>
        <w:t>C</w:t>
      </w:r>
      <w:r w:rsidRPr="00757DF1">
        <w:rPr>
          <w:rFonts w:ascii="Arial" w:hAnsi="Arial" w:cs="Arial"/>
          <w:b/>
          <w:sz w:val="22"/>
          <w:szCs w:val="22"/>
        </w:rPr>
        <w:t>ontact:</w:t>
      </w:r>
    </w:p>
    <w:p w14:paraId="66BA36B4" w14:textId="6E1CAE1E" w:rsidR="00DC1ADC" w:rsidRPr="00757DF1" w:rsidRDefault="00070CC7" w:rsidP="00757DF1">
      <w:pPr>
        <w:tabs>
          <w:tab w:val="left" w:pos="-720"/>
          <w:tab w:val="left" w:pos="0"/>
          <w:tab w:val="left" w:pos="108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The court ordered the child removed from the home and it </w:t>
      </w:r>
      <w:r w:rsidRPr="00757DF1">
        <w:rPr>
          <w:rFonts w:ascii="Arial" w:hAnsi="Arial" w:cs="Arial"/>
          <w:sz w:val="22"/>
          <w:szCs w:val="22"/>
        </w:rPr>
        <w:t>[  ]</w:t>
      </w:r>
      <w:r w:rsidR="00DC1ADC" w:rsidRPr="00757DF1">
        <w:rPr>
          <w:rFonts w:ascii="Arial" w:hAnsi="Arial" w:cs="Arial"/>
          <w:sz w:val="22"/>
          <w:szCs w:val="22"/>
        </w:rPr>
        <w:t xml:space="preserve"> </w:t>
      </w:r>
      <w:proofErr w:type="gramStart"/>
      <w:r w:rsidR="00DC1ADC" w:rsidRPr="00757DF1">
        <w:rPr>
          <w:rFonts w:ascii="Arial" w:hAnsi="Arial" w:cs="Arial"/>
          <w:sz w:val="22"/>
          <w:szCs w:val="22"/>
        </w:rPr>
        <w:t xml:space="preserve">is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z w:val="22"/>
          <w:szCs w:val="22"/>
        </w:rPr>
        <w:t xml:space="preserve"> is not in the child’s best interest to be placed with or to have contact or visits with these siblings (which could include step-siblings if there is a pre-existing relationship and the child is comfortable with the step-siblings):</w:t>
      </w:r>
    </w:p>
    <w:p w14:paraId="10D178A7" w14:textId="77777777" w:rsidR="00DC1ADC" w:rsidRPr="005E1472" w:rsidRDefault="00DC1ADC" w:rsidP="00757DF1">
      <w:pPr>
        <w:tabs>
          <w:tab w:val="left" w:pos="-720"/>
          <w:tab w:val="left" w:pos="0"/>
          <w:tab w:val="left" w:pos="1080"/>
          <w:tab w:val="left" w:pos="9180"/>
        </w:tabs>
        <w:spacing w:before="120"/>
        <w:ind w:left="1080"/>
        <w:rPr>
          <w:rFonts w:ascii="Arial" w:hAnsi="Arial" w:cs="Arial"/>
          <w:sz w:val="22"/>
          <w:szCs w:val="22"/>
          <w:u w:val="single"/>
        </w:rPr>
      </w:pPr>
      <w:r w:rsidRPr="005E1472">
        <w:rPr>
          <w:rFonts w:ascii="Arial" w:hAnsi="Arial" w:cs="Arial"/>
          <w:sz w:val="22"/>
          <w:szCs w:val="22"/>
          <w:u w:val="single"/>
        </w:rPr>
        <w:tab/>
      </w:r>
    </w:p>
    <w:p w14:paraId="4F0E494D" w14:textId="77777777" w:rsidR="00DC1ADC" w:rsidRPr="005E1472" w:rsidRDefault="00DC1ADC" w:rsidP="00757DF1">
      <w:pPr>
        <w:tabs>
          <w:tab w:val="left" w:pos="-720"/>
          <w:tab w:val="left" w:pos="0"/>
          <w:tab w:val="left" w:pos="1080"/>
          <w:tab w:val="left" w:pos="9180"/>
        </w:tabs>
        <w:spacing w:before="120"/>
        <w:ind w:left="1080"/>
        <w:rPr>
          <w:rFonts w:ascii="Arial" w:hAnsi="Arial" w:cs="Arial"/>
          <w:sz w:val="22"/>
          <w:szCs w:val="22"/>
          <w:u w:val="single"/>
        </w:rPr>
      </w:pPr>
      <w:r w:rsidRPr="005E1472">
        <w:rPr>
          <w:rFonts w:ascii="Arial" w:hAnsi="Arial" w:cs="Arial"/>
          <w:sz w:val="22"/>
          <w:szCs w:val="22"/>
          <w:u w:val="single"/>
        </w:rPr>
        <w:tab/>
      </w:r>
    </w:p>
    <w:p w14:paraId="721EF65F" w14:textId="1B7C7225" w:rsidR="00DC1ADC" w:rsidRPr="00757DF1" w:rsidRDefault="00DC1ADC" w:rsidP="00757DF1">
      <w:pPr>
        <w:tabs>
          <w:tab w:val="left" w:pos="-720"/>
          <w:tab w:val="left" w:pos="0"/>
          <w:tab w:val="left" w:pos="1080"/>
          <w:tab w:val="left" w:pos="9180"/>
        </w:tabs>
        <w:spacing w:before="120"/>
        <w:ind w:left="1080"/>
        <w:rPr>
          <w:rFonts w:ascii="Arial" w:hAnsi="Arial" w:cs="Arial"/>
          <w:sz w:val="22"/>
          <w:szCs w:val="22"/>
        </w:rPr>
      </w:pPr>
      <w:r w:rsidRPr="005E1472">
        <w:rPr>
          <w:rFonts w:ascii="Arial" w:hAnsi="Arial" w:cs="Arial"/>
          <w:sz w:val="22"/>
          <w:szCs w:val="22"/>
          <w:u w:val="single"/>
        </w:rPr>
        <w:tab/>
      </w:r>
    </w:p>
    <w:p w14:paraId="28DE8DD4" w14:textId="6A477867" w:rsidR="00DC1ADC" w:rsidRPr="00757DF1" w:rsidRDefault="00DC1ADC" w:rsidP="00757DF1">
      <w:pPr>
        <w:tabs>
          <w:tab w:val="left" w:pos="-720"/>
          <w:tab w:val="left" w:pos="0"/>
          <w:tab w:val="left" w:pos="1440"/>
        </w:tabs>
        <w:spacing w:before="120"/>
        <w:ind w:left="1080"/>
        <w:rPr>
          <w:rFonts w:ascii="Arial" w:hAnsi="Arial" w:cs="Arial"/>
          <w:sz w:val="22"/>
          <w:szCs w:val="22"/>
        </w:rPr>
      </w:pPr>
      <w:r w:rsidRPr="00757DF1">
        <w:rPr>
          <w:rFonts w:ascii="Arial" w:hAnsi="Arial" w:cs="Arial"/>
          <w:sz w:val="22"/>
          <w:szCs w:val="22"/>
        </w:rPr>
        <w:t xml:space="preserve">and, a) the court has jurisdiction over the </w:t>
      </w:r>
      <w:proofErr w:type="gramStart"/>
      <w:r w:rsidRPr="00757DF1">
        <w:rPr>
          <w:rFonts w:ascii="Arial" w:hAnsi="Arial" w:cs="Arial"/>
          <w:sz w:val="22"/>
          <w:szCs w:val="22"/>
        </w:rPr>
        <w:t>child(</w:t>
      </w:r>
      <w:proofErr w:type="spellStart"/>
      <w:proofErr w:type="gramEnd"/>
      <w:r w:rsidRPr="00757DF1">
        <w:rPr>
          <w:rFonts w:ascii="Arial" w:hAnsi="Arial" w:cs="Arial"/>
          <w:sz w:val="22"/>
          <w:szCs w:val="22"/>
        </w:rPr>
        <w:t>ren</w:t>
      </w:r>
      <w:proofErr w:type="spellEnd"/>
      <w:r w:rsidRPr="00757DF1">
        <w:rPr>
          <w:rFonts w:ascii="Arial" w:hAnsi="Arial" w:cs="Arial"/>
          <w:sz w:val="22"/>
          <w:szCs w:val="22"/>
        </w:rPr>
        <w:t>) listed above or the parents of the child(</w:t>
      </w:r>
      <w:proofErr w:type="spellStart"/>
      <w:r w:rsidRPr="00757DF1">
        <w:rPr>
          <w:rFonts w:ascii="Arial" w:hAnsi="Arial" w:cs="Arial"/>
          <w:sz w:val="22"/>
          <w:szCs w:val="22"/>
        </w:rPr>
        <w:t>ren</w:t>
      </w:r>
      <w:proofErr w:type="spellEnd"/>
      <w:r w:rsidRPr="00757DF1">
        <w:rPr>
          <w:rFonts w:ascii="Arial" w:hAnsi="Arial" w:cs="Arial"/>
          <w:sz w:val="22"/>
          <w:szCs w:val="22"/>
        </w:rPr>
        <w:t>) for whom there is no jurisdiction are willing to agree; and b) there is no reasonable cause to believe that the health, safety, or welfare of any child would be jeopardized or that efforts to reunite the parent and child would be hindered by placement, contact</w:t>
      </w:r>
      <w:r w:rsidR="00FB164B">
        <w:rPr>
          <w:rFonts w:ascii="Arial" w:hAnsi="Arial" w:cs="Arial"/>
          <w:sz w:val="22"/>
          <w:szCs w:val="22"/>
        </w:rPr>
        <w:t>,</w:t>
      </w:r>
      <w:r w:rsidRPr="00757DF1">
        <w:rPr>
          <w:rFonts w:ascii="Arial" w:hAnsi="Arial" w:cs="Arial"/>
          <w:sz w:val="22"/>
          <w:szCs w:val="22"/>
        </w:rPr>
        <w:t xml:space="preserve"> or visitation.</w:t>
      </w:r>
    </w:p>
    <w:p w14:paraId="2F11DC3C" w14:textId="4A28E28B" w:rsidR="00DC1ADC" w:rsidRPr="00757DF1" w:rsidRDefault="00DC1ADC" w:rsidP="00757DF1">
      <w:pPr>
        <w:pStyle w:val="BodyText2"/>
        <w:tabs>
          <w:tab w:val="clear" w:pos="1440"/>
        </w:tabs>
        <w:spacing w:before="120"/>
        <w:ind w:left="720" w:hanging="720"/>
        <w:rPr>
          <w:rFonts w:ascii="Arial" w:hAnsi="Arial" w:cs="Arial"/>
          <w:b/>
          <w:i w:val="0"/>
          <w:sz w:val="22"/>
          <w:szCs w:val="22"/>
        </w:rPr>
      </w:pPr>
      <w:r w:rsidRPr="00757DF1">
        <w:rPr>
          <w:rFonts w:ascii="Arial" w:hAnsi="Arial" w:cs="Arial"/>
          <w:b/>
          <w:i w:val="0"/>
          <w:sz w:val="22"/>
          <w:szCs w:val="22"/>
        </w:rPr>
        <w:t>2.5</w:t>
      </w:r>
      <w:r w:rsidRPr="00757DF1">
        <w:rPr>
          <w:rFonts w:ascii="Arial" w:hAnsi="Arial" w:cs="Arial"/>
          <w:i w:val="0"/>
          <w:sz w:val="22"/>
          <w:szCs w:val="22"/>
        </w:rPr>
        <w:tab/>
      </w:r>
      <w:r w:rsidRPr="00757DF1">
        <w:rPr>
          <w:rFonts w:ascii="Arial" w:hAnsi="Arial" w:cs="Arial"/>
          <w:b/>
          <w:i w:val="0"/>
          <w:sz w:val="22"/>
          <w:szCs w:val="22"/>
        </w:rPr>
        <w:t xml:space="preserve">Child’s </w:t>
      </w:r>
      <w:r w:rsidR="00894C52">
        <w:rPr>
          <w:rFonts w:ascii="Arial" w:hAnsi="Arial" w:cs="Arial"/>
          <w:b/>
          <w:i w:val="0"/>
          <w:sz w:val="22"/>
          <w:szCs w:val="22"/>
        </w:rPr>
        <w:t>S</w:t>
      </w:r>
      <w:r w:rsidRPr="00757DF1">
        <w:rPr>
          <w:rFonts w:ascii="Arial" w:hAnsi="Arial" w:cs="Arial"/>
          <w:b/>
          <w:i w:val="0"/>
          <w:sz w:val="22"/>
          <w:szCs w:val="22"/>
        </w:rPr>
        <w:t>chool:</w:t>
      </w:r>
    </w:p>
    <w:p w14:paraId="77F19B93" w14:textId="67FC0F36" w:rsidR="00DC1ADC" w:rsidRPr="00757DF1" w:rsidRDefault="00070CC7" w:rsidP="00757DF1">
      <w:pPr>
        <w:pStyle w:val="BodyText2"/>
        <w:tabs>
          <w:tab w:val="clear" w:pos="1440"/>
          <w:tab w:val="left" w:pos="1080"/>
        </w:tabs>
        <w:spacing w:before="120"/>
        <w:ind w:left="1080" w:hanging="360"/>
        <w:jc w:val="left"/>
        <w:rPr>
          <w:rFonts w:ascii="Arial" w:hAnsi="Arial" w:cs="Arial"/>
          <w:i w:val="0"/>
          <w:sz w:val="22"/>
          <w:szCs w:val="22"/>
        </w:rPr>
      </w:pPr>
      <w:r w:rsidRPr="00757DF1">
        <w:rPr>
          <w:rFonts w:ascii="Arial" w:hAnsi="Arial" w:cs="Arial"/>
          <w:i w:val="0"/>
          <w:sz w:val="22"/>
          <w:szCs w:val="22"/>
        </w:rPr>
        <w:t>[  ]</w:t>
      </w:r>
      <w:r w:rsidR="00DC1ADC" w:rsidRPr="00757DF1">
        <w:rPr>
          <w:rFonts w:ascii="Arial" w:hAnsi="Arial" w:cs="Arial"/>
          <w:i w:val="0"/>
          <w:sz w:val="22"/>
          <w:szCs w:val="22"/>
        </w:rPr>
        <w:tab/>
        <w:t>The court ordered the child removed from the home</w:t>
      </w:r>
      <w:r w:rsidR="00FB164B">
        <w:rPr>
          <w:rFonts w:ascii="Arial" w:hAnsi="Arial" w:cs="Arial"/>
          <w:i w:val="0"/>
          <w:sz w:val="22"/>
          <w:szCs w:val="22"/>
        </w:rPr>
        <w:t>,</w:t>
      </w:r>
      <w:r w:rsidR="00DC1ADC" w:rsidRPr="00757DF1">
        <w:rPr>
          <w:rFonts w:ascii="Arial" w:hAnsi="Arial" w:cs="Arial"/>
          <w:i w:val="0"/>
          <w:sz w:val="22"/>
          <w:szCs w:val="22"/>
        </w:rPr>
        <w:t xml:space="preserve"> pursuant to RCW 13.34.130(1)(b)</w:t>
      </w:r>
      <w:r w:rsidR="00FB164B">
        <w:rPr>
          <w:rFonts w:ascii="Arial" w:hAnsi="Arial" w:cs="Arial"/>
          <w:i w:val="0"/>
          <w:sz w:val="22"/>
          <w:szCs w:val="22"/>
        </w:rPr>
        <w:t>,</w:t>
      </w:r>
      <w:r w:rsidR="00DC1ADC" w:rsidRPr="00757DF1">
        <w:rPr>
          <w:rFonts w:ascii="Arial" w:hAnsi="Arial" w:cs="Arial"/>
          <w:i w:val="0"/>
          <w:sz w:val="22"/>
          <w:szCs w:val="22"/>
        </w:rPr>
        <w:t xml:space="preserve"> and placed into </w:t>
      </w:r>
      <w:proofErr w:type="spellStart"/>
      <w:r w:rsidR="00DC1ADC" w:rsidRPr="00757DF1">
        <w:rPr>
          <w:rFonts w:ascii="Arial" w:hAnsi="Arial" w:cs="Arial"/>
          <w:i w:val="0"/>
          <w:sz w:val="22"/>
          <w:szCs w:val="22"/>
        </w:rPr>
        <w:t>nonparental</w:t>
      </w:r>
      <w:proofErr w:type="spellEnd"/>
      <w:r w:rsidR="00DC1ADC" w:rsidRPr="00757DF1">
        <w:rPr>
          <w:rFonts w:ascii="Arial" w:hAnsi="Arial" w:cs="Arial"/>
          <w:i w:val="0"/>
          <w:sz w:val="22"/>
          <w:szCs w:val="22"/>
        </w:rPr>
        <w:t xml:space="preserve"> or nonrelative care.</w:t>
      </w:r>
      <w:r w:rsidR="00437DCE" w:rsidRPr="00780DA7">
        <w:rPr>
          <w:rFonts w:ascii="Arial" w:hAnsi="Arial" w:cs="Arial"/>
          <w:sz w:val="22"/>
          <w:szCs w:val="22"/>
        </w:rPr>
        <w:t xml:space="preserve"> </w:t>
      </w:r>
      <w:r w:rsidR="00DC1ADC" w:rsidRPr="00757DF1">
        <w:rPr>
          <w:rFonts w:ascii="Arial" w:hAnsi="Arial" w:cs="Arial"/>
          <w:i w:val="0"/>
          <w:sz w:val="22"/>
          <w:szCs w:val="22"/>
        </w:rPr>
        <w:t xml:space="preserve">A placement that allows the child to remain in the same school </w:t>
      </w:r>
      <w:r w:rsidR="00894C52" w:rsidRPr="00821D56">
        <w:rPr>
          <w:rFonts w:ascii="Arial" w:hAnsi="Arial" w:cs="Arial"/>
          <w:i w:val="0"/>
          <w:sz w:val="22"/>
          <w:szCs w:val="22"/>
        </w:rPr>
        <w:t>they</w:t>
      </w:r>
      <w:r w:rsidR="00894C52" w:rsidRPr="00780DA7">
        <w:rPr>
          <w:rFonts w:ascii="Arial" w:hAnsi="Arial" w:cs="Arial"/>
          <w:sz w:val="22"/>
          <w:szCs w:val="22"/>
        </w:rPr>
        <w:t xml:space="preserve"> </w:t>
      </w:r>
      <w:r w:rsidR="00DC1ADC" w:rsidRPr="00757DF1">
        <w:rPr>
          <w:rFonts w:ascii="Arial" w:hAnsi="Arial" w:cs="Arial"/>
          <w:i w:val="0"/>
          <w:sz w:val="22"/>
          <w:szCs w:val="22"/>
        </w:rPr>
        <w:t xml:space="preserve">attended prior to the start of the dependency proceeding </w:t>
      </w:r>
      <w:r w:rsidRPr="00757DF1">
        <w:rPr>
          <w:rFonts w:ascii="Arial" w:hAnsi="Arial" w:cs="Arial"/>
          <w:i w:val="0"/>
          <w:sz w:val="22"/>
          <w:szCs w:val="22"/>
        </w:rPr>
        <w:t>[  ]</w:t>
      </w:r>
      <w:r w:rsidR="00DC1ADC" w:rsidRPr="00757DF1">
        <w:rPr>
          <w:rFonts w:ascii="Arial" w:hAnsi="Arial" w:cs="Arial"/>
          <w:i w:val="0"/>
          <w:sz w:val="22"/>
          <w:szCs w:val="22"/>
        </w:rPr>
        <w:t xml:space="preserve"> </w:t>
      </w:r>
      <w:proofErr w:type="gramStart"/>
      <w:r w:rsidR="00DC1ADC" w:rsidRPr="00757DF1">
        <w:rPr>
          <w:rFonts w:ascii="Arial" w:hAnsi="Arial" w:cs="Arial"/>
          <w:i w:val="0"/>
          <w:sz w:val="22"/>
          <w:szCs w:val="22"/>
        </w:rPr>
        <w:t xml:space="preserve">is </w:t>
      </w:r>
      <w:r w:rsidR="00437DCE" w:rsidRPr="00780DA7">
        <w:rPr>
          <w:rFonts w:ascii="Arial" w:hAnsi="Arial" w:cs="Arial"/>
          <w:sz w:val="22"/>
          <w:szCs w:val="22"/>
        </w:rPr>
        <w:t xml:space="preserve"> </w:t>
      </w:r>
      <w:r w:rsidRPr="00757DF1">
        <w:rPr>
          <w:rFonts w:ascii="Arial" w:hAnsi="Arial" w:cs="Arial"/>
          <w:i w:val="0"/>
          <w:sz w:val="22"/>
          <w:szCs w:val="22"/>
        </w:rPr>
        <w:t>[</w:t>
      </w:r>
      <w:proofErr w:type="gramEnd"/>
      <w:r w:rsidRPr="00757DF1">
        <w:rPr>
          <w:rFonts w:ascii="Arial" w:hAnsi="Arial" w:cs="Arial"/>
          <w:i w:val="0"/>
          <w:sz w:val="22"/>
          <w:szCs w:val="22"/>
        </w:rPr>
        <w:t xml:space="preserve">  ]</w:t>
      </w:r>
      <w:r w:rsidR="00DC1ADC" w:rsidRPr="00757DF1">
        <w:rPr>
          <w:rFonts w:ascii="Arial" w:hAnsi="Arial" w:cs="Arial"/>
          <w:i w:val="0"/>
          <w:sz w:val="22"/>
          <w:szCs w:val="22"/>
        </w:rPr>
        <w:t xml:space="preserve"> is not practical and in the child’s best interests.</w:t>
      </w:r>
    </w:p>
    <w:p w14:paraId="59659CF0" w14:textId="1033C6E4" w:rsidR="00DC1ADC" w:rsidRPr="00757DF1" w:rsidRDefault="00070CC7" w:rsidP="00757DF1">
      <w:pPr>
        <w:pStyle w:val="BodyText2"/>
        <w:tabs>
          <w:tab w:val="clear" w:pos="1440"/>
          <w:tab w:val="left" w:pos="1080"/>
        </w:tabs>
        <w:spacing w:before="120"/>
        <w:ind w:left="1080" w:hanging="360"/>
        <w:jc w:val="left"/>
        <w:rPr>
          <w:rFonts w:ascii="Arial" w:hAnsi="Arial" w:cs="Arial"/>
          <w:i w:val="0"/>
          <w:sz w:val="22"/>
          <w:szCs w:val="22"/>
        </w:rPr>
      </w:pPr>
      <w:r w:rsidRPr="00757DF1">
        <w:rPr>
          <w:rFonts w:ascii="Arial" w:hAnsi="Arial" w:cs="Arial"/>
          <w:i w:val="0"/>
          <w:sz w:val="22"/>
          <w:szCs w:val="22"/>
        </w:rPr>
        <w:lastRenderedPageBreak/>
        <w:t>[  ]</w:t>
      </w:r>
      <w:r w:rsidR="00FB164B">
        <w:rPr>
          <w:rFonts w:ascii="Arial" w:hAnsi="Arial" w:cs="Arial"/>
          <w:i w:val="0"/>
          <w:sz w:val="22"/>
          <w:szCs w:val="22"/>
        </w:rPr>
        <w:tab/>
      </w:r>
      <w:r w:rsidR="00DC1ADC" w:rsidRPr="00757DF1">
        <w:rPr>
          <w:rFonts w:ascii="Arial" w:hAnsi="Arial" w:cs="Arial"/>
          <w:i w:val="0"/>
          <w:sz w:val="22"/>
          <w:szCs w:val="22"/>
        </w:rPr>
        <w:t xml:space="preserve">The child meets the criteria for appointment of an educational liaison. DCYF recommends that the court appoint </w:t>
      </w:r>
      <w:r w:rsidR="00DC1ADC" w:rsidRPr="00757DF1">
        <w:rPr>
          <w:rFonts w:ascii="Arial" w:hAnsi="Arial" w:cs="Arial"/>
          <w:sz w:val="22"/>
          <w:szCs w:val="22"/>
        </w:rPr>
        <w:t>(name)</w:t>
      </w:r>
      <w:r w:rsidR="00DC1ADC" w:rsidRPr="00757DF1">
        <w:rPr>
          <w:rFonts w:ascii="Arial" w:hAnsi="Arial" w:cs="Arial"/>
          <w:i w:val="0"/>
          <w:sz w:val="22"/>
          <w:szCs w:val="22"/>
        </w:rPr>
        <w:t xml:space="preserve"> __________________</w:t>
      </w:r>
      <w:r w:rsidR="00894C52">
        <w:rPr>
          <w:rFonts w:ascii="Arial" w:hAnsi="Arial" w:cs="Arial"/>
          <w:i w:val="0"/>
          <w:sz w:val="22"/>
          <w:szCs w:val="22"/>
        </w:rPr>
        <w:t>___________</w:t>
      </w:r>
      <w:r w:rsidR="00DC1ADC" w:rsidRPr="00757DF1">
        <w:rPr>
          <w:rFonts w:ascii="Arial" w:hAnsi="Arial" w:cs="Arial"/>
          <w:i w:val="0"/>
          <w:sz w:val="22"/>
          <w:szCs w:val="22"/>
        </w:rPr>
        <w:t>___ as the child’s educational liaison.</w:t>
      </w:r>
    </w:p>
    <w:p w14:paraId="52EBB0EA" w14:textId="2D61DD50" w:rsidR="00DC1ADC" w:rsidRPr="00757DF1" w:rsidRDefault="00070CC7" w:rsidP="00757DF1">
      <w:pPr>
        <w:tabs>
          <w:tab w:val="left" w:pos="-720"/>
          <w:tab w:val="left" w:pos="0"/>
          <w:tab w:val="left" w:pos="720"/>
        </w:tabs>
        <w:spacing w:before="120"/>
        <w:ind w:left="1440" w:hanging="360"/>
        <w:rPr>
          <w:rFonts w:ascii="Arial" w:hAnsi="Arial" w:cs="Arial"/>
          <w:spacing w:val="-3"/>
          <w:sz w:val="22"/>
          <w:szCs w:val="22"/>
        </w:rPr>
      </w:pPr>
      <w:r w:rsidRPr="00757DF1">
        <w:rPr>
          <w:rFonts w:ascii="Arial" w:hAnsi="Arial" w:cs="Arial"/>
          <w:spacing w:val="-3"/>
          <w:sz w:val="22"/>
          <w:szCs w:val="22"/>
        </w:rPr>
        <w:t>[  ]</w:t>
      </w:r>
      <w:r w:rsidR="00DC1ADC" w:rsidRPr="00757DF1">
        <w:rPr>
          <w:rFonts w:ascii="Arial" w:hAnsi="Arial" w:cs="Arial"/>
          <w:spacing w:val="-3"/>
          <w:sz w:val="22"/>
          <w:szCs w:val="22"/>
        </w:rPr>
        <w:t xml:space="preserve"> The parents are not able to serve as the educational liaison because:</w:t>
      </w:r>
    </w:p>
    <w:p w14:paraId="36EEDC92" w14:textId="77777777" w:rsidR="00DC1ADC" w:rsidRPr="00757DF1" w:rsidRDefault="00DC1ADC" w:rsidP="00757DF1">
      <w:pPr>
        <w:tabs>
          <w:tab w:val="left" w:pos="-720"/>
          <w:tab w:val="left" w:pos="0"/>
          <w:tab w:val="left" w:pos="720"/>
          <w:tab w:val="left" w:pos="9180"/>
        </w:tabs>
        <w:spacing w:before="120"/>
        <w:ind w:left="1440"/>
        <w:rPr>
          <w:rFonts w:ascii="Arial" w:hAnsi="Arial" w:cs="Arial"/>
          <w:spacing w:val="-3"/>
          <w:sz w:val="22"/>
          <w:szCs w:val="22"/>
          <w:u w:val="single"/>
        </w:rPr>
      </w:pPr>
      <w:r w:rsidRPr="00757DF1">
        <w:rPr>
          <w:rFonts w:ascii="Arial" w:hAnsi="Arial" w:cs="Arial"/>
          <w:spacing w:val="-3"/>
          <w:sz w:val="22"/>
          <w:szCs w:val="22"/>
          <w:u w:val="single"/>
        </w:rPr>
        <w:tab/>
      </w:r>
    </w:p>
    <w:p w14:paraId="0490A589" w14:textId="77777777" w:rsidR="00DC1ADC" w:rsidRPr="00757DF1" w:rsidRDefault="00DC1ADC" w:rsidP="00757DF1">
      <w:pPr>
        <w:tabs>
          <w:tab w:val="left" w:pos="-720"/>
          <w:tab w:val="left" w:pos="0"/>
          <w:tab w:val="left" w:pos="720"/>
          <w:tab w:val="left" w:pos="9180"/>
        </w:tabs>
        <w:spacing w:before="120"/>
        <w:ind w:left="1440"/>
        <w:rPr>
          <w:rFonts w:ascii="Arial" w:hAnsi="Arial" w:cs="Arial"/>
          <w:spacing w:val="-3"/>
          <w:sz w:val="22"/>
          <w:szCs w:val="22"/>
          <w:u w:val="single"/>
        </w:rPr>
      </w:pPr>
      <w:r w:rsidRPr="00757DF1">
        <w:rPr>
          <w:rFonts w:ascii="Arial" w:hAnsi="Arial" w:cs="Arial"/>
          <w:spacing w:val="-3"/>
          <w:sz w:val="22"/>
          <w:szCs w:val="22"/>
          <w:u w:val="single"/>
        </w:rPr>
        <w:tab/>
      </w:r>
    </w:p>
    <w:p w14:paraId="3C2B19BD" w14:textId="1E7420A7" w:rsidR="00DC1ADC" w:rsidRPr="00757DF1" w:rsidRDefault="00DC1ADC" w:rsidP="00757DF1">
      <w:pPr>
        <w:tabs>
          <w:tab w:val="left" w:pos="-720"/>
          <w:tab w:val="left" w:pos="0"/>
          <w:tab w:val="left" w:pos="720"/>
          <w:tab w:val="left" w:pos="9180"/>
        </w:tabs>
        <w:spacing w:before="120"/>
        <w:ind w:left="1440"/>
        <w:rPr>
          <w:rFonts w:ascii="Arial" w:hAnsi="Arial" w:cs="Arial"/>
          <w:spacing w:val="-3"/>
          <w:sz w:val="22"/>
          <w:szCs w:val="22"/>
        </w:rPr>
      </w:pPr>
      <w:r w:rsidRPr="00757DF1">
        <w:rPr>
          <w:rFonts w:ascii="Arial" w:hAnsi="Arial" w:cs="Arial"/>
          <w:spacing w:val="-3"/>
          <w:sz w:val="22"/>
          <w:szCs w:val="22"/>
          <w:u w:val="single"/>
        </w:rPr>
        <w:tab/>
      </w:r>
    </w:p>
    <w:p w14:paraId="5C873E80" w14:textId="6815714B" w:rsidR="00DC1ADC" w:rsidRPr="005E1472" w:rsidRDefault="00DC1ADC" w:rsidP="00757DF1">
      <w:pPr>
        <w:tabs>
          <w:tab w:val="left" w:pos="-720"/>
          <w:tab w:val="left" w:pos="0"/>
          <w:tab w:val="left" w:pos="720"/>
          <w:tab w:val="left" w:pos="9180"/>
        </w:tabs>
        <w:spacing w:before="120"/>
        <w:ind w:left="720" w:hanging="720"/>
        <w:rPr>
          <w:rFonts w:ascii="Arial" w:hAnsi="Arial" w:cs="Arial"/>
          <w:sz w:val="22"/>
          <w:szCs w:val="22"/>
          <w:u w:val="single"/>
        </w:rPr>
      </w:pPr>
      <w:r w:rsidRPr="00757DF1">
        <w:rPr>
          <w:rFonts w:ascii="Arial" w:hAnsi="Arial" w:cs="Arial"/>
          <w:b/>
          <w:sz w:val="22"/>
          <w:szCs w:val="22"/>
        </w:rPr>
        <w:t>2.6</w:t>
      </w:r>
      <w:r w:rsidRPr="00757DF1">
        <w:rPr>
          <w:rFonts w:ascii="Arial" w:hAnsi="Arial" w:cs="Arial"/>
          <w:sz w:val="22"/>
          <w:szCs w:val="22"/>
        </w:rPr>
        <w:tab/>
      </w:r>
      <w:r w:rsidRPr="00757DF1">
        <w:rPr>
          <w:rFonts w:ascii="Arial" w:hAnsi="Arial" w:cs="Arial"/>
          <w:b/>
          <w:sz w:val="22"/>
          <w:szCs w:val="22"/>
        </w:rPr>
        <w:t>Other:</w:t>
      </w:r>
      <w:r w:rsidRPr="00757DF1">
        <w:rPr>
          <w:rFonts w:ascii="Arial" w:hAnsi="Arial" w:cs="Arial"/>
          <w:sz w:val="22"/>
          <w:szCs w:val="22"/>
        </w:rPr>
        <w:t xml:space="preserve"> </w:t>
      </w:r>
      <w:r w:rsidRPr="005E1472">
        <w:rPr>
          <w:rFonts w:ascii="Arial" w:hAnsi="Arial" w:cs="Arial"/>
          <w:sz w:val="22"/>
          <w:szCs w:val="22"/>
          <w:u w:val="single"/>
        </w:rPr>
        <w:tab/>
      </w:r>
    </w:p>
    <w:p w14:paraId="4B75A258" w14:textId="77777777" w:rsidR="00DC1ADC" w:rsidRPr="005E1472" w:rsidRDefault="00DC1ADC" w:rsidP="00757DF1">
      <w:pPr>
        <w:tabs>
          <w:tab w:val="left" w:pos="-720"/>
          <w:tab w:val="left" w:pos="0"/>
          <w:tab w:val="left" w:pos="1440"/>
          <w:tab w:val="left" w:pos="9180"/>
        </w:tabs>
        <w:spacing w:before="120"/>
        <w:ind w:left="1440"/>
        <w:rPr>
          <w:rFonts w:ascii="Arial" w:hAnsi="Arial" w:cs="Arial"/>
          <w:sz w:val="22"/>
          <w:szCs w:val="22"/>
          <w:u w:val="single"/>
        </w:rPr>
      </w:pPr>
      <w:r w:rsidRPr="005E1472">
        <w:rPr>
          <w:rFonts w:ascii="Arial" w:hAnsi="Arial" w:cs="Arial"/>
          <w:sz w:val="22"/>
          <w:szCs w:val="22"/>
          <w:u w:val="single"/>
        </w:rPr>
        <w:tab/>
      </w:r>
    </w:p>
    <w:p w14:paraId="7AE1EEBE" w14:textId="77777777" w:rsidR="00D23AA0" w:rsidRPr="005E1472" w:rsidRDefault="00D23AA0" w:rsidP="00757DF1">
      <w:pPr>
        <w:tabs>
          <w:tab w:val="left" w:pos="-720"/>
          <w:tab w:val="left" w:pos="0"/>
          <w:tab w:val="left" w:pos="1440"/>
          <w:tab w:val="left" w:pos="9180"/>
        </w:tabs>
        <w:spacing w:before="120"/>
        <w:ind w:left="1440"/>
        <w:rPr>
          <w:rFonts w:ascii="Arial" w:hAnsi="Arial" w:cs="Arial"/>
          <w:sz w:val="22"/>
          <w:szCs w:val="22"/>
          <w:u w:val="single"/>
        </w:rPr>
      </w:pPr>
      <w:r w:rsidRPr="005E1472">
        <w:rPr>
          <w:rFonts w:ascii="Arial" w:hAnsi="Arial" w:cs="Arial"/>
          <w:sz w:val="22"/>
          <w:szCs w:val="22"/>
          <w:u w:val="single"/>
        </w:rPr>
        <w:tab/>
      </w:r>
    </w:p>
    <w:p w14:paraId="4890FAFD" w14:textId="19A84727" w:rsidR="00DC1ADC" w:rsidRPr="00757DF1" w:rsidRDefault="00DC1ADC" w:rsidP="00757DF1">
      <w:pPr>
        <w:tabs>
          <w:tab w:val="left" w:pos="-720"/>
          <w:tab w:val="left" w:pos="0"/>
          <w:tab w:val="left" w:pos="1440"/>
          <w:tab w:val="left" w:pos="9180"/>
        </w:tabs>
        <w:spacing w:before="120"/>
        <w:ind w:left="1440"/>
        <w:rPr>
          <w:rFonts w:ascii="Arial" w:hAnsi="Arial" w:cs="Arial"/>
          <w:sz w:val="22"/>
          <w:szCs w:val="22"/>
        </w:rPr>
      </w:pPr>
      <w:r w:rsidRPr="005E1472">
        <w:rPr>
          <w:rFonts w:ascii="Arial" w:hAnsi="Arial" w:cs="Arial"/>
          <w:sz w:val="22"/>
          <w:szCs w:val="22"/>
          <w:u w:val="single"/>
        </w:rPr>
        <w:tab/>
      </w:r>
    </w:p>
    <w:p w14:paraId="7CF9A16F" w14:textId="77777777" w:rsidR="00DC1ADC" w:rsidRPr="00757DF1" w:rsidRDefault="00DC1ADC" w:rsidP="00757DF1">
      <w:pPr>
        <w:spacing w:before="120"/>
        <w:jc w:val="center"/>
        <w:rPr>
          <w:rFonts w:ascii="Arial" w:hAnsi="Arial" w:cs="Arial"/>
          <w:b/>
          <w:sz w:val="22"/>
          <w:szCs w:val="22"/>
        </w:rPr>
      </w:pPr>
      <w:r w:rsidRPr="00757DF1">
        <w:rPr>
          <w:rFonts w:ascii="Arial" w:hAnsi="Arial" w:cs="Arial"/>
          <w:b/>
          <w:sz w:val="22"/>
          <w:szCs w:val="22"/>
        </w:rPr>
        <w:t>III</w:t>
      </w:r>
      <w:proofErr w:type="gramStart"/>
      <w:r w:rsidRPr="00757DF1">
        <w:rPr>
          <w:rFonts w:ascii="Arial" w:hAnsi="Arial" w:cs="Arial"/>
          <w:b/>
          <w:sz w:val="22"/>
          <w:szCs w:val="22"/>
        </w:rPr>
        <w:t>.  Order</w:t>
      </w:r>
      <w:proofErr w:type="gramEnd"/>
    </w:p>
    <w:p w14:paraId="0FB32440" w14:textId="77777777" w:rsidR="00DC1ADC" w:rsidRPr="00757DF1" w:rsidRDefault="00DC1ADC" w:rsidP="00757DF1">
      <w:pPr>
        <w:ind w:left="720" w:hanging="720"/>
        <w:rPr>
          <w:rFonts w:ascii="Arial" w:hAnsi="Arial" w:cs="Arial"/>
          <w:b/>
          <w:sz w:val="22"/>
          <w:szCs w:val="22"/>
        </w:rPr>
      </w:pPr>
      <w:r w:rsidRPr="00757DF1">
        <w:rPr>
          <w:rFonts w:ascii="Arial" w:hAnsi="Arial" w:cs="Arial"/>
          <w:b/>
          <w:sz w:val="22"/>
          <w:szCs w:val="22"/>
        </w:rPr>
        <w:t>3.1</w:t>
      </w:r>
      <w:r w:rsidRPr="00757DF1">
        <w:rPr>
          <w:rFonts w:ascii="Arial" w:hAnsi="Arial" w:cs="Arial"/>
          <w:sz w:val="22"/>
          <w:szCs w:val="22"/>
        </w:rPr>
        <w:tab/>
      </w:r>
      <w:r w:rsidRPr="00757DF1">
        <w:rPr>
          <w:rFonts w:ascii="Arial" w:hAnsi="Arial" w:cs="Arial"/>
          <w:b/>
          <w:sz w:val="22"/>
          <w:szCs w:val="22"/>
        </w:rPr>
        <w:t>Placement:</w:t>
      </w:r>
    </w:p>
    <w:p w14:paraId="1BCDEE86" w14:textId="2EE77937" w:rsidR="00437DCE" w:rsidRDefault="00070CC7" w:rsidP="00757DF1">
      <w:pPr>
        <w:tabs>
          <w:tab w:val="left" w:pos="108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The child shall be placed or remain in the home of </w:t>
      </w:r>
      <w:r w:rsidRPr="00757DF1">
        <w:rPr>
          <w:rFonts w:ascii="Arial" w:hAnsi="Arial" w:cs="Arial"/>
          <w:sz w:val="22"/>
          <w:szCs w:val="22"/>
        </w:rPr>
        <w:t>[  ]</w:t>
      </w:r>
      <w:r w:rsidR="00DC1ADC" w:rsidRPr="00757DF1">
        <w:rPr>
          <w:rFonts w:ascii="Arial" w:hAnsi="Arial" w:cs="Arial"/>
          <w:sz w:val="22"/>
          <w:szCs w:val="22"/>
        </w:rPr>
        <w:t xml:space="preserve"> </w:t>
      </w:r>
      <w:r w:rsidR="00437DCE">
        <w:rPr>
          <w:rFonts w:ascii="Arial" w:hAnsi="Arial" w:cs="Arial"/>
          <w:sz w:val="22"/>
          <w:szCs w:val="22"/>
        </w:rPr>
        <w:t>P</w:t>
      </w:r>
      <w:r w:rsidR="00184AC0" w:rsidRPr="00757DF1">
        <w:rPr>
          <w:rFonts w:ascii="Arial" w:hAnsi="Arial" w:cs="Arial"/>
          <w:sz w:val="22"/>
          <w:szCs w:val="22"/>
        </w:rPr>
        <w:t xml:space="preserve">arent </w:t>
      </w:r>
      <w:proofErr w:type="gramStart"/>
      <w:r w:rsidR="00184AC0" w:rsidRPr="00757DF1">
        <w:rPr>
          <w:rFonts w:ascii="Arial" w:hAnsi="Arial" w:cs="Arial"/>
          <w:sz w:val="22"/>
          <w:szCs w:val="22"/>
        </w:rPr>
        <w:t>1</w:t>
      </w:r>
      <w:r w:rsidR="00437DCE">
        <w:rPr>
          <w:rFonts w:ascii="Arial" w:hAnsi="Arial" w:cs="Arial"/>
          <w:sz w:val="22"/>
          <w:szCs w:val="22"/>
        </w:rPr>
        <w:t xml:space="preserve">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z w:val="22"/>
          <w:szCs w:val="22"/>
        </w:rPr>
        <w:t xml:space="preserve"> </w:t>
      </w:r>
      <w:r w:rsidR="00184AC0" w:rsidRPr="00757DF1">
        <w:rPr>
          <w:rFonts w:ascii="Arial" w:hAnsi="Arial" w:cs="Arial"/>
          <w:sz w:val="22"/>
          <w:szCs w:val="22"/>
        </w:rPr>
        <w:t>Parent 2</w:t>
      </w:r>
      <w:r w:rsidR="00DC1ADC" w:rsidRPr="00757DF1">
        <w:rPr>
          <w:rFonts w:ascii="Arial" w:hAnsi="Arial" w:cs="Arial"/>
          <w:sz w:val="22"/>
          <w:szCs w:val="22"/>
        </w:rPr>
        <w:t xml:space="preserve">  </w:t>
      </w:r>
    </w:p>
    <w:p w14:paraId="668267B7" w14:textId="0121F359" w:rsidR="00DC1ADC" w:rsidRPr="00757DF1" w:rsidRDefault="00070CC7" w:rsidP="00757DF1">
      <w:pPr>
        <w:tabs>
          <w:tab w:val="left" w:pos="1080"/>
        </w:tabs>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legal </w:t>
      </w:r>
      <w:proofErr w:type="gramStart"/>
      <w:r w:rsidR="00DC1ADC" w:rsidRPr="00757DF1">
        <w:rPr>
          <w:rFonts w:ascii="Arial" w:hAnsi="Arial" w:cs="Arial"/>
          <w:sz w:val="22"/>
          <w:szCs w:val="22"/>
        </w:rPr>
        <w:t xml:space="preserve">custodian </w:t>
      </w:r>
      <w:r w:rsidR="00437DCE">
        <w:rPr>
          <w:rFonts w:ascii="Arial" w:hAnsi="Arial" w:cs="Arial"/>
          <w:sz w:val="22"/>
          <w:szCs w:val="22"/>
        </w:rPr>
        <w:t xml:space="preserve">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z w:val="22"/>
          <w:szCs w:val="22"/>
        </w:rPr>
        <w:t xml:space="preserve"> guardian.</w:t>
      </w:r>
    </w:p>
    <w:p w14:paraId="11E7E1CC" w14:textId="67BE7523" w:rsidR="00DC1ADC" w:rsidRPr="00757DF1" w:rsidRDefault="00070CC7" w:rsidP="00757DF1">
      <w:pPr>
        <w:tabs>
          <w:tab w:val="left" w:pos="108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child is placed in the custody, control</w:t>
      </w:r>
      <w:r w:rsidR="00894C52">
        <w:rPr>
          <w:rFonts w:ascii="Arial" w:hAnsi="Arial" w:cs="Arial"/>
          <w:sz w:val="22"/>
          <w:szCs w:val="22"/>
        </w:rPr>
        <w:t>,</w:t>
      </w:r>
      <w:r w:rsidR="00DC1ADC" w:rsidRPr="00757DF1">
        <w:rPr>
          <w:rFonts w:ascii="Arial" w:hAnsi="Arial" w:cs="Arial"/>
          <w:sz w:val="22"/>
          <w:szCs w:val="22"/>
        </w:rPr>
        <w:t xml:space="preserve"> and care of DCYF which shall have the authority to place and maintain the child in:</w:t>
      </w:r>
    </w:p>
    <w:p w14:paraId="07CDFD92" w14:textId="0E8151EF" w:rsidR="00DC1ADC" w:rsidRPr="00757DF1" w:rsidRDefault="00070CC7" w:rsidP="00757DF1">
      <w:pPr>
        <w:tabs>
          <w:tab w:val="left" w:pos="144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Relative placement with ______________________________________ </w:t>
      </w:r>
      <w:r w:rsidR="00DC1ADC" w:rsidRPr="00757DF1">
        <w:rPr>
          <w:rFonts w:ascii="Arial" w:hAnsi="Arial" w:cs="Arial"/>
          <w:i/>
          <w:sz w:val="22"/>
          <w:szCs w:val="22"/>
        </w:rPr>
        <w:t>(name)</w:t>
      </w:r>
      <w:r w:rsidR="00DC1ADC" w:rsidRPr="00757DF1">
        <w:rPr>
          <w:rFonts w:ascii="Arial" w:hAnsi="Arial" w:cs="Arial"/>
          <w:sz w:val="22"/>
          <w:szCs w:val="22"/>
        </w:rPr>
        <w:t>.</w:t>
      </w:r>
    </w:p>
    <w:p w14:paraId="64CD4453" w14:textId="7D971242" w:rsidR="00437DCE" w:rsidRPr="00757DF1" w:rsidRDefault="00070CC7" w:rsidP="00757DF1">
      <w:pPr>
        <w:tabs>
          <w:tab w:val="left" w:pos="144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Placement with a suitable person: ______________________________ </w:t>
      </w:r>
      <w:r w:rsidR="00DC1ADC" w:rsidRPr="00757DF1">
        <w:rPr>
          <w:rFonts w:ascii="Arial" w:hAnsi="Arial" w:cs="Arial"/>
          <w:i/>
          <w:sz w:val="22"/>
          <w:szCs w:val="22"/>
        </w:rPr>
        <w:t>(name)</w:t>
      </w:r>
      <w:r w:rsidR="00DC1ADC" w:rsidRPr="00757DF1">
        <w:rPr>
          <w:rFonts w:ascii="Arial" w:hAnsi="Arial" w:cs="Arial"/>
          <w:sz w:val="22"/>
          <w:szCs w:val="22"/>
        </w:rPr>
        <w:t>.</w:t>
      </w:r>
    </w:p>
    <w:p w14:paraId="2595F166" w14:textId="27A476D6" w:rsidR="00437DCE" w:rsidRPr="00757DF1" w:rsidRDefault="00070CC7" w:rsidP="00757DF1">
      <w:pPr>
        <w:tabs>
          <w:tab w:val="left" w:pos="144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home of an adoptive parent or other person with whom the child’s siblings or half-siblings live.</w:t>
      </w:r>
    </w:p>
    <w:p w14:paraId="3BE17AF2" w14:textId="6B6FAD8E" w:rsidR="00DC1ADC" w:rsidRPr="00757DF1" w:rsidRDefault="00070CC7" w:rsidP="00757DF1">
      <w:pPr>
        <w:tabs>
          <w:tab w:val="left" w:pos="144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Licensed care:</w:t>
      </w:r>
    </w:p>
    <w:p w14:paraId="5436676F" w14:textId="10A0B4FB" w:rsidR="00DC1ADC" w:rsidRPr="00757DF1" w:rsidRDefault="00070CC7" w:rsidP="00821D56">
      <w:pPr>
        <w:spacing w:before="120"/>
        <w:ind w:left="180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pending completion of DCYF investigation of relative placement options.</w:t>
      </w:r>
    </w:p>
    <w:p w14:paraId="462AFF24" w14:textId="1B106DEE" w:rsidR="00DC1ADC" w:rsidRPr="00757DF1" w:rsidRDefault="00070CC7" w:rsidP="00757DF1">
      <w:pPr>
        <w:spacing w:before="120"/>
        <w:ind w:left="180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because there is no relative or other suitable person with whom the child has a relationship and who is willing, appropriate</w:t>
      </w:r>
      <w:r w:rsidR="00894C52">
        <w:rPr>
          <w:rFonts w:ascii="Arial" w:hAnsi="Arial" w:cs="Arial"/>
          <w:sz w:val="22"/>
          <w:szCs w:val="22"/>
        </w:rPr>
        <w:t>,</w:t>
      </w:r>
      <w:r w:rsidR="00DC1ADC" w:rsidRPr="00757DF1">
        <w:rPr>
          <w:rFonts w:ascii="Arial" w:hAnsi="Arial" w:cs="Arial"/>
          <w:sz w:val="22"/>
          <w:szCs w:val="22"/>
        </w:rPr>
        <w:t xml:space="preserve"> and available to care for the child.</w:t>
      </w:r>
    </w:p>
    <w:p w14:paraId="7A8ADE8B" w14:textId="004BBEEE" w:rsidR="00DC1ADC" w:rsidRPr="00757DF1" w:rsidRDefault="00070CC7" w:rsidP="00757DF1">
      <w:pPr>
        <w:tabs>
          <w:tab w:val="left" w:pos="-720"/>
        </w:tabs>
        <w:spacing w:before="120"/>
        <w:ind w:left="180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because there is reasonable cause to believe that relative placement would jeopardize the safety or welfare of the child and/or hinder efforts to reunite the parent(s) and child.</w:t>
      </w:r>
    </w:p>
    <w:p w14:paraId="3C886BDD" w14:textId="77777777" w:rsidR="00DC1ADC" w:rsidRPr="00757DF1" w:rsidRDefault="00DC1ADC" w:rsidP="00757DF1">
      <w:pPr>
        <w:tabs>
          <w:tab w:val="left" w:pos="-720"/>
        </w:tabs>
        <w:spacing w:before="120"/>
        <w:ind w:left="720"/>
        <w:rPr>
          <w:rFonts w:ascii="Arial" w:hAnsi="Arial" w:cs="Arial"/>
          <w:sz w:val="22"/>
          <w:szCs w:val="22"/>
        </w:rPr>
      </w:pPr>
      <w:r w:rsidRPr="00757DF1">
        <w:rPr>
          <w:rFonts w:ascii="Arial" w:hAnsi="Arial" w:cs="Arial"/>
          <w:sz w:val="22"/>
          <w:szCs w:val="22"/>
        </w:rPr>
        <w:t>Absent good cause, DCYF shall follow the wishes of the natural parent regarding the placement of the child in accordance with RCW 13.34.260.</w:t>
      </w:r>
    </w:p>
    <w:p w14:paraId="5FAD03EF" w14:textId="14D5E1D1" w:rsidR="00DC1ADC" w:rsidRPr="00757DF1" w:rsidRDefault="00070CC7" w:rsidP="00757DF1">
      <w:pPr>
        <w:tabs>
          <w:tab w:val="left" w:pos="108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The child is placed into the custody, control, and care of a relative, ______________________________________ </w:t>
      </w:r>
      <w:r w:rsidR="00DC1ADC" w:rsidRPr="00757DF1">
        <w:rPr>
          <w:rFonts w:ascii="Arial" w:hAnsi="Arial" w:cs="Arial"/>
          <w:i/>
          <w:sz w:val="22"/>
          <w:szCs w:val="22"/>
        </w:rPr>
        <w:t>(name(s))</w:t>
      </w:r>
      <w:r w:rsidR="00DC1ADC" w:rsidRPr="00757DF1">
        <w:rPr>
          <w:rFonts w:ascii="Arial" w:hAnsi="Arial" w:cs="Arial"/>
          <w:sz w:val="22"/>
          <w:szCs w:val="22"/>
        </w:rPr>
        <w:t>, without supervision of this placement by DCYF.</w:t>
      </w:r>
    </w:p>
    <w:p w14:paraId="4FE43CFA" w14:textId="6055FB48" w:rsidR="00DC1ADC" w:rsidRPr="00757DF1" w:rsidRDefault="00070CC7" w:rsidP="00757DF1">
      <w:pPr>
        <w:tabs>
          <w:tab w:val="left" w:pos="108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child is placed into the custody, control</w:t>
      </w:r>
      <w:r w:rsidR="00894C52">
        <w:rPr>
          <w:rFonts w:ascii="Arial" w:hAnsi="Arial" w:cs="Arial"/>
          <w:sz w:val="22"/>
          <w:szCs w:val="22"/>
        </w:rPr>
        <w:t>,</w:t>
      </w:r>
      <w:r w:rsidR="00DC1ADC" w:rsidRPr="00757DF1">
        <w:rPr>
          <w:rFonts w:ascii="Arial" w:hAnsi="Arial" w:cs="Arial"/>
          <w:sz w:val="22"/>
          <w:szCs w:val="22"/>
        </w:rPr>
        <w:t xml:space="preserve"> and care of another suitable person: ______________________________ </w:t>
      </w:r>
      <w:r w:rsidR="00DC1ADC" w:rsidRPr="00757DF1">
        <w:rPr>
          <w:rFonts w:ascii="Arial" w:hAnsi="Arial" w:cs="Arial"/>
          <w:i/>
          <w:sz w:val="22"/>
          <w:szCs w:val="22"/>
        </w:rPr>
        <w:t>(name(s))</w:t>
      </w:r>
      <w:r w:rsidR="00DC1ADC" w:rsidRPr="00757DF1">
        <w:rPr>
          <w:rFonts w:ascii="Arial" w:hAnsi="Arial" w:cs="Arial"/>
          <w:sz w:val="22"/>
          <w:szCs w:val="22"/>
        </w:rPr>
        <w:t>, without supervision of this placement by DCYF.</w:t>
      </w:r>
    </w:p>
    <w:p w14:paraId="7231180C" w14:textId="5D95DF5B" w:rsidR="00DC1ADC" w:rsidRPr="00757DF1" w:rsidRDefault="00070CC7" w:rsidP="00757DF1">
      <w:pPr>
        <w:tabs>
          <w:tab w:val="left" w:pos="-720"/>
          <w:tab w:val="left" w:pos="0"/>
          <w:tab w:val="left" w:pos="1080"/>
        </w:tabs>
        <w:spacing w:before="120"/>
        <w:ind w:left="1080" w:hanging="360"/>
        <w:rPr>
          <w:rFonts w:ascii="Arial" w:hAnsi="Arial" w:cs="Arial"/>
          <w:sz w:val="22"/>
          <w:szCs w:val="22"/>
        </w:rPr>
      </w:pPr>
      <w:r w:rsidRPr="00757DF1">
        <w:rPr>
          <w:rFonts w:ascii="Arial" w:hAnsi="Arial" w:cs="Arial"/>
          <w:sz w:val="22"/>
          <w:szCs w:val="22"/>
        </w:rPr>
        <w:lastRenderedPageBreak/>
        <w:t>[  ]</w:t>
      </w:r>
      <w:r w:rsidR="00DC1ADC" w:rsidRPr="00757DF1">
        <w:rPr>
          <w:rFonts w:ascii="Arial" w:hAnsi="Arial" w:cs="Arial"/>
          <w:sz w:val="22"/>
          <w:szCs w:val="22"/>
        </w:rPr>
        <w:tab/>
        <w:t>DCYF is authorized to place the child with a relative or other suitable person who is willing, appropriate</w:t>
      </w:r>
      <w:r w:rsidR="00894C52">
        <w:rPr>
          <w:rFonts w:ascii="Arial" w:hAnsi="Arial" w:cs="Arial"/>
          <w:sz w:val="22"/>
          <w:szCs w:val="22"/>
        </w:rPr>
        <w:t>,</w:t>
      </w:r>
      <w:r w:rsidR="00DC1ADC" w:rsidRPr="00757DF1">
        <w:rPr>
          <w:rFonts w:ascii="Arial" w:hAnsi="Arial" w:cs="Arial"/>
          <w:sz w:val="22"/>
          <w:szCs w:val="22"/>
        </w:rPr>
        <w:t xml:space="preserve"> and available, with prior reasonable notice to the parties, subject to review by the court.</w:t>
      </w:r>
    </w:p>
    <w:p w14:paraId="05DADC02" w14:textId="36621B2B" w:rsidR="00757DF1" w:rsidRDefault="00070CC7" w:rsidP="00757DF1">
      <w:pPr>
        <w:tabs>
          <w:tab w:val="left" w:pos="-720"/>
          <w:tab w:val="left" w:pos="9180"/>
        </w:tabs>
        <w:spacing w:before="120"/>
        <w:ind w:left="1080" w:hanging="360"/>
        <w:rPr>
          <w:rFonts w:ascii="Arial" w:hAnsi="Arial" w:cs="Arial"/>
          <w:sz w:val="22"/>
          <w:szCs w:val="22"/>
          <w:u w:val="single"/>
        </w:rPr>
      </w:pPr>
      <w:r w:rsidRPr="00757DF1">
        <w:rPr>
          <w:rFonts w:ascii="Arial" w:hAnsi="Arial" w:cs="Arial"/>
          <w:sz w:val="22"/>
          <w:szCs w:val="22"/>
        </w:rPr>
        <w:t>[  ]</w:t>
      </w:r>
      <w:r w:rsidR="00DC1ADC" w:rsidRPr="00757DF1">
        <w:rPr>
          <w:rFonts w:ascii="Arial" w:hAnsi="Arial" w:cs="Arial"/>
          <w:sz w:val="22"/>
          <w:szCs w:val="22"/>
        </w:rPr>
        <w:tab/>
        <w:t>Continuation of the ordered placement is subject to the following placement conditions:</w:t>
      </w:r>
      <w:r w:rsidR="00DC1ADC" w:rsidRPr="00757DF1">
        <w:rPr>
          <w:rFonts w:ascii="Arial" w:hAnsi="Arial" w:cs="Arial"/>
          <w:sz w:val="22"/>
          <w:szCs w:val="22"/>
          <w:u w:val="single"/>
        </w:rPr>
        <w:tab/>
      </w:r>
    </w:p>
    <w:p w14:paraId="4C5CBE0B" w14:textId="7253C12D" w:rsidR="00DC1ADC" w:rsidRDefault="00757DF1" w:rsidP="00757DF1">
      <w:pPr>
        <w:tabs>
          <w:tab w:val="left" w:pos="-720"/>
          <w:tab w:val="left" w:pos="9180"/>
        </w:tabs>
        <w:spacing w:before="120"/>
        <w:ind w:left="1080"/>
        <w:rPr>
          <w:rFonts w:ascii="Arial" w:hAnsi="Arial" w:cs="Arial"/>
          <w:sz w:val="22"/>
          <w:szCs w:val="22"/>
          <w:u w:val="single"/>
        </w:rPr>
      </w:pPr>
      <w:r>
        <w:rPr>
          <w:rFonts w:ascii="Arial" w:hAnsi="Arial" w:cs="Arial"/>
          <w:sz w:val="22"/>
          <w:szCs w:val="22"/>
          <w:u w:val="single"/>
        </w:rPr>
        <w:tab/>
      </w:r>
    </w:p>
    <w:p w14:paraId="1226CFDD" w14:textId="76011624" w:rsidR="00FB164B" w:rsidRPr="00821D56" w:rsidRDefault="00FB164B" w:rsidP="00757DF1">
      <w:pPr>
        <w:tabs>
          <w:tab w:val="left" w:pos="-720"/>
          <w:tab w:val="left" w:pos="9180"/>
        </w:tabs>
        <w:spacing w:before="120"/>
        <w:ind w:left="1080"/>
        <w:rPr>
          <w:rFonts w:ascii="Arial" w:hAnsi="Arial" w:cs="Arial"/>
          <w:sz w:val="22"/>
          <w:szCs w:val="22"/>
          <w:u w:val="single"/>
        </w:rPr>
      </w:pPr>
      <w:r w:rsidRPr="00821D56">
        <w:rPr>
          <w:rFonts w:ascii="Arial" w:hAnsi="Arial" w:cs="Arial"/>
          <w:sz w:val="22"/>
          <w:szCs w:val="22"/>
          <w:u w:val="single"/>
        </w:rPr>
        <w:tab/>
      </w:r>
    </w:p>
    <w:p w14:paraId="4373CAA8" w14:textId="77777777" w:rsidR="00DC1ADC" w:rsidRPr="00757DF1" w:rsidRDefault="00DC1ADC">
      <w:pPr>
        <w:tabs>
          <w:tab w:val="left" w:pos="-720"/>
          <w:tab w:val="left" w:pos="0"/>
          <w:tab w:val="left" w:pos="720"/>
        </w:tabs>
        <w:spacing w:before="120"/>
        <w:ind w:left="1440" w:hanging="1440"/>
        <w:rPr>
          <w:rFonts w:ascii="Arial" w:hAnsi="Arial" w:cs="Arial"/>
          <w:sz w:val="22"/>
          <w:szCs w:val="22"/>
        </w:rPr>
      </w:pPr>
      <w:r w:rsidRPr="00757DF1">
        <w:rPr>
          <w:rFonts w:ascii="Arial" w:hAnsi="Arial" w:cs="Arial"/>
          <w:b/>
          <w:sz w:val="22"/>
          <w:szCs w:val="22"/>
        </w:rPr>
        <w:t>3.2</w:t>
      </w:r>
      <w:r w:rsidRPr="00757DF1">
        <w:rPr>
          <w:rFonts w:ascii="Arial" w:hAnsi="Arial" w:cs="Arial"/>
          <w:sz w:val="22"/>
          <w:szCs w:val="22"/>
        </w:rPr>
        <w:tab/>
      </w:r>
      <w:r w:rsidRPr="00757DF1">
        <w:rPr>
          <w:rFonts w:ascii="Arial" w:hAnsi="Arial" w:cs="Arial"/>
          <w:b/>
          <w:sz w:val="22"/>
          <w:szCs w:val="22"/>
        </w:rPr>
        <w:t>Services:</w:t>
      </w:r>
    </w:p>
    <w:p w14:paraId="4C327AB4" w14:textId="74E85759" w:rsidR="00DC1ADC" w:rsidRPr="00757DF1" w:rsidRDefault="00070CC7" w:rsidP="00757DF1">
      <w:pPr>
        <w:tabs>
          <w:tab w:val="left" w:pos="-720"/>
          <w:tab w:val="left" w:pos="0"/>
          <w:tab w:val="left" w:pos="72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Services for the parents/guardians/legal custodians ordered</w:t>
      </w:r>
      <w:r w:rsidR="00FB164B">
        <w:rPr>
          <w:rFonts w:ascii="Arial" w:hAnsi="Arial" w:cs="Arial"/>
          <w:sz w:val="22"/>
          <w:szCs w:val="22"/>
        </w:rPr>
        <w:t>,</w:t>
      </w:r>
      <w:r w:rsidR="00DC1ADC" w:rsidRPr="00757DF1">
        <w:rPr>
          <w:rFonts w:ascii="Arial" w:hAnsi="Arial" w:cs="Arial"/>
          <w:sz w:val="22"/>
          <w:szCs w:val="22"/>
        </w:rPr>
        <w:t xml:space="preserve"> pursuant to RCW 13.34.130</w:t>
      </w:r>
      <w:r w:rsidR="00FB164B">
        <w:rPr>
          <w:rFonts w:ascii="Arial" w:hAnsi="Arial" w:cs="Arial"/>
          <w:sz w:val="22"/>
          <w:szCs w:val="22"/>
        </w:rPr>
        <w:t>,</w:t>
      </w:r>
      <w:r w:rsidR="00DC1ADC" w:rsidRPr="00757DF1">
        <w:rPr>
          <w:rFonts w:ascii="Arial" w:hAnsi="Arial" w:cs="Arial"/>
          <w:sz w:val="22"/>
          <w:szCs w:val="22"/>
        </w:rPr>
        <w:t xml:space="preserve"> [any evaluation must comply with RCW 13.34.370]:</w:t>
      </w:r>
    </w:p>
    <w:p w14:paraId="479A25E7" w14:textId="7FF6B90A" w:rsidR="00DC1ADC" w:rsidRPr="00757DF1" w:rsidRDefault="00070CC7" w:rsidP="00757DF1">
      <w:pPr>
        <w:tabs>
          <w:tab w:val="left" w:pos="-720"/>
          <w:tab w:val="left" w:pos="144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see attached service plan.</w:t>
      </w:r>
    </w:p>
    <w:p w14:paraId="7FACF8F0" w14:textId="46BF75FB" w:rsidR="00DC1ADC" w:rsidRPr="00757DF1" w:rsidRDefault="00070CC7" w:rsidP="00757DF1">
      <w:pPr>
        <w:tabs>
          <w:tab w:val="left" w:pos="-720"/>
          <w:tab w:val="left" w:pos="1440"/>
          <w:tab w:val="left" w:pos="216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as follows:</w:t>
      </w:r>
    </w:p>
    <w:p w14:paraId="29D71037" w14:textId="77777777" w:rsidR="00DC1ADC" w:rsidRPr="00757DF1" w:rsidRDefault="00DC1ADC" w:rsidP="00757DF1">
      <w:pPr>
        <w:tabs>
          <w:tab w:val="left" w:pos="-720"/>
          <w:tab w:val="left" w:pos="144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3A95DFBA" w14:textId="77777777" w:rsidR="00DC1ADC" w:rsidRPr="00757DF1" w:rsidRDefault="00DC1ADC" w:rsidP="00757DF1">
      <w:pPr>
        <w:tabs>
          <w:tab w:val="left" w:pos="-720"/>
          <w:tab w:val="left" w:pos="144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22B4C2EE" w14:textId="77777777" w:rsidR="00DC1ADC" w:rsidRPr="00757DF1" w:rsidRDefault="00DC1ADC" w:rsidP="00757DF1">
      <w:pPr>
        <w:tabs>
          <w:tab w:val="left" w:pos="-720"/>
          <w:tab w:val="left" w:pos="144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0BA6EE92" w14:textId="77777777" w:rsidR="00D74BE8" w:rsidRPr="00757DF1" w:rsidRDefault="00D74BE8" w:rsidP="00757DF1">
      <w:pPr>
        <w:tabs>
          <w:tab w:val="left" w:pos="-720"/>
          <w:tab w:val="left" w:pos="144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1E1AFCCE" w14:textId="106BD597" w:rsidR="00DC1ADC" w:rsidRPr="00757DF1" w:rsidRDefault="00DC1ADC" w:rsidP="00757DF1">
      <w:pPr>
        <w:tabs>
          <w:tab w:val="left" w:pos="-720"/>
          <w:tab w:val="left" w:pos="1440"/>
          <w:tab w:val="left" w:pos="9180"/>
        </w:tabs>
        <w:spacing w:before="120"/>
        <w:ind w:left="1440"/>
        <w:rPr>
          <w:rFonts w:ascii="Arial" w:hAnsi="Arial" w:cs="Arial"/>
          <w:sz w:val="22"/>
          <w:szCs w:val="22"/>
        </w:rPr>
      </w:pPr>
      <w:r w:rsidRPr="00757DF1">
        <w:rPr>
          <w:rFonts w:ascii="Arial" w:hAnsi="Arial" w:cs="Arial"/>
          <w:sz w:val="22"/>
          <w:szCs w:val="22"/>
          <w:u w:val="single"/>
        </w:rPr>
        <w:tab/>
      </w:r>
    </w:p>
    <w:p w14:paraId="07F99087" w14:textId="3446259C" w:rsidR="00DC1ADC" w:rsidRPr="00757DF1" w:rsidRDefault="00070CC7" w:rsidP="00757DF1">
      <w:pPr>
        <w:tabs>
          <w:tab w:val="left" w:pos="1080"/>
        </w:tabs>
        <w:spacing w:before="120"/>
        <w:ind w:left="108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DCYF shall provide and the child shall participate in the following examinations, evaluations, or services [any evaluation must comply with RCW 13.34.370]:</w:t>
      </w:r>
    </w:p>
    <w:p w14:paraId="0C2A3B13" w14:textId="77777777" w:rsidR="00DC1ADC" w:rsidRPr="00757DF1" w:rsidRDefault="00DC1ADC" w:rsidP="00757DF1">
      <w:pPr>
        <w:tabs>
          <w:tab w:val="left" w:pos="-720"/>
          <w:tab w:val="left" w:pos="9180"/>
        </w:tabs>
        <w:spacing w:before="120"/>
        <w:ind w:left="1080"/>
        <w:rPr>
          <w:rFonts w:ascii="Arial" w:hAnsi="Arial" w:cs="Arial"/>
          <w:sz w:val="22"/>
          <w:szCs w:val="22"/>
          <w:u w:val="single"/>
        </w:rPr>
      </w:pPr>
      <w:r w:rsidRPr="00757DF1">
        <w:rPr>
          <w:rFonts w:ascii="Arial" w:hAnsi="Arial" w:cs="Arial"/>
          <w:sz w:val="22"/>
          <w:szCs w:val="22"/>
          <w:u w:val="single"/>
        </w:rPr>
        <w:tab/>
      </w:r>
    </w:p>
    <w:p w14:paraId="4B290BF0" w14:textId="77777777" w:rsidR="00DC1ADC" w:rsidRPr="00757DF1" w:rsidRDefault="00DC1ADC" w:rsidP="00757DF1">
      <w:pPr>
        <w:tabs>
          <w:tab w:val="left" w:pos="-720"/>
          <w:tab w:val="left" w:pos="9180"/>
        </w:tabs>
        <w:spacing w:before="120"/>
        <w:ind w:left="1080"/>
        <w:rPr>
          <w:rFonts w:ascii="Arial" w:hAnsi="Arial" w:cs="Arial"/>
          <w:sz w:val="22"/>
          <w:szCs w:val="22"/>
          <w:u w:val="single"/>
        </w:rPr>
      </w:pPr>
      <w:r w:rsidRPr="00757DF1">
        <w:rPr>
          <w:rFonts w:ascii="Arial" w:hAnsi="Arial" w:cs="Arial"/>
          <w:sz w:val="22"/>
          <w:szCs w:val="22"/>
          <w:u w:val="single"/>
        </w:rPr>
        <w:tab/>
      </w:r>
    </w:p>
    <w:p w14:paraId="00BBCD55" w14:textId="13EDC512" w:rsidR="00DC1ADC" w:rsidRPr="00757DF1" w:rsidRDefault="00DC1ADC" w:rsidP="00757DF1">
      <w:pPr>
        <w:tabs>
          <w:tab w:val="left" w:pos="-720"/>
          <w:tab w:val="left" w:pos="0"/>
          <w:tab w:val="left" w:pos="720"/>
          <w:tab w:val="left" w:pos="9180"/>
        </w:tabs>
        <w:spacing w:before="120"/>
        <w:ind w:left="1080"/>
        <w:rPr>
          <w:rFonts w:ascii="Arial" w:hAnsi="Arial" w:cs="Arial"/>
          <w:sz w:val="22"/>
          <w:szCs w:val="22"/>
        </w:rPr>
      </w:pPr>
      <w:r w:rsidRPr="00757DF1">
        <w:rPr>
          <w:rFonts w:ascii="Arial" w:hAnsi="Arial" w:cs="Arial"/>
          <w:sz w:val="22"/>
          <w:szCs w:val="22"/>
          <w:u w:val="single"/>
        </w:rPr>
        <w:tab/>
      </w:r>
    </w:p>
    <w:p w14:paraId="3FC0F2DF" w14:textId="03770474" w:rsidR="00DC1ADC" w:rsidRPr="00757DF1" w:rsidRDefault="00070CC7" w:rsidP="00757DF1">
      <w:pPr>
        <w:tabs>
          <w:tab w:val="left" w:pos="-720"/>
          <w:tab w:val="left" w:pos="0"/>
          <w:tab w:val="left" w:pos="216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SAY evaluation, and the child was notified that </w:t>
      </w:r>
      <w:r w:rsidR="00215A5B">
        <w:rPr>
          <w:rFonts w:ascii="Arial" w:hAnsi="Arial" w:cs="Arial"/>
          <w:sz w:val="22"/>
          <w:szCs w:val="22"/>
        </w:rPr>
        <w:t>they</w:t>
      </w:r>
      <w:r w:rsidR="00DC1ADC" w:rsidRPr="00757DF1">
        <w:rPr>
          <w:rFonts w:ascii="Arial" w:hAnsi="Arial" w:cs="Arial"/>
          <w:sz w:val="22"/>
          <w:szCs w:val="22"/>
        </w:rPr>
        <w:t xml:space="preserve"> may request an attorney.</w:t>
      </w:r>
    </w:p>
    <w:p w14:paraId="6832294E" w14:textId="07F29143" w:rsidR="00DC1ADC" w:rsidRPr="00757DF1" w:rsidRDefault="00070CC7" w:rsidP="00757DF1">
      <w:pPr>
        <w:tabs>
          <w:tab w:val="left" w:pos="-720"/>
          <w:tab w:val="left" w:pos="0"/>
          <w:tab w:val="left" w:pos="720"/>
        </w:tabs>
        <w:spacing w:before="120"/>
        <w:ind w:left="144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The child is 12 or older and </w:t>
      </w:r>
      <w:r w:rsidRPr="00757DF1">
        <w:rPr>
          <w:rFonts w:ascii="Arial" w:hAnsi="Arial" w:cs="Arial"/>
          <w:sz w:val="22"/>
          <w:szCs w:val="22"/>
        </w:rPr>
        <w:t>[  ]</w:t>
      </w:r>
      <w:r w:rsidR="00DC1ADC" w:rsidRPr="00757DF1">
        <w:rPr>
          <w:rFonts w:ascii="Arial" w:hAnsi="Arial" w:cs="Arial"/>
          <w:sz w:val="22"/>
          <w:szCs w:val="22"/>
        </w:rPr>
        <w:t xml:space="preserve"> agrees to the </w:t>
      </w:r>
      <w:proofErr w:type="gramStart"/>
      <w:r w:rsidR="00DC1ADC" w:rsidRPr="00757DF1">
        <w:rPr>
          <w:rFonts w:ascii="Arial" w:hAnsi="Arial" w:cs="Arial"/>
          <w:sz w:val="22"/>
          <w:szCs w:val="22"/>
        </w:rPr>
        <w:t xml:space="preserve">services </w:t>
      </w:r>
      <w:r w:rsidR="00215A5B">
        <w:rPr>
          <w:rFonts w:ascii="Arial" w:hAnsi="Arial" w:cs="Arial"/>
          <w:sz w:val="22"/>
          <w:szCs w:val="22"/>
        </w:rPr>
        <w:t xml:space="preserve"> </w:t>
      </w:r>
      <w:r w:rsidRPr="00757DF1">
        <w:rPr>
          <w:rFonts w:ascii="Arial" w:hAnsi="Arial" w:cs="Arial"/>
          <w:sz w:val="22"/>
          <w:szCs w:val="22"/>
        </w:rPr>
        <w:t>[</w:t>
      </w:r>
      <w:proofErr w:type="gramEnd"/>
      <w:r w:rsidRPr="00757DF1">
        <w:rPr>
          <w:rFonts w:ascii="Arial" w:hAnsi="Arial" w:cs="Arial"/>
          <w:sz w:val="22"/>
          <w:szCs w:val="22"/>
        </w:rPr>
        <w:t xml:space="preserve">  ]</w:t>
      </w:r>
      <w:r w:rsidR="00DC1ADC" w:rsidRPr="00757DF1">
        <w:rPr>
          <w:rFonts w:ascii="Arial" w:hAnsi="Arial" w:cs="Arial"/>
          <w:sz w:val="22"/>
          <w:szCs w:val="22"/>
        </w:rPr>
        <w:t xml:space="preserve"> was notified of the services </w:t>
      </w:r>
      <w:r w:rsidR="00215A5B">
        <w:rPr>
          <w:rFonts w:ascii="Arial" w:hAnsi="Arial" w:cs="Arial"/>
          <w:sz w:val="22"/>
          <w:szCs w:val="22"/>
        </w:rPr>
        <w:t xml:space="preserve"> </w:t>
      </w:r>
      <w:r w:rsidRPr="00757DF1">
        <w:rPr>
          <w:rFonts w:ascii="Arial" w:hAnsi="Arial" w:cs="Arial"/>
          <w:sz w:val="22"/>
          <w:szCs w:val="22"/>
        </w:rPr>
        <w:t>[  ]</w:t>
      </w:r>
      <w:r w:rsidR="00DC1ADC" w:rsidRPr="00757DF1">
        <w:rPr>
          <w:rFonts w:ascii="Arial" w:hAnsi="Arial" w:cs="Arial"/>
          <w:sz w:val="22"/>
          <w:szCs w:val="22"/>
        </w:rPr>
        <w:t xml:space="preserve"> was notified that </w:t>
      </w:r>
      <w:r w:rsidR="00215A5B">
        <w:rPr>
          <w:rFonts w:ascii="Arial" w:hAnsi="Arial" w:cs="Arial"/>
          <w:sz w:val="22"/>
          <w:szCs w:val="22"/>
        </w:rPr>
        <w:t>they</w:t>
      </w:r>
      <w:r w:rsidR="00DC1ADC" w:rsidRPr="00757DF1">
        <w:rPr>
          <w:rFonts w:ascii="Arial" w:hAnsi="Arial" w:cs="Arial"/>
          <w:sz w:val="22"/>
          <w:szCs w:val="22"/>
        </w:rPr>
        <w:t xml:space="preserve"> may request an attorney.</w:t>
      </w:r>
    </w:p>
    <w:p w14:paraId="09D57858" w14:textId="48504A5E" w:rsidR="00DC1ADC" w:rsidRPr="00757DF1" w:rsidRDefault="00DC1ADC" w:rsidP="00821D56">
      <w:pPr>
        <w:tabs>
          <w:tab w:val="left" w:pos="-720"/>
          <w:tab w:val="left" w:pos="0"/>
          <w:tab w:val="left" w:pos="1080"/>
        </w:tabs>
        <w:spacing w:before="120"/>
        <w:ind w:left="720" w:hanging="720"/>
        <w:rPr>
          <w:rFonts w:ascii="Arial" w:hAnsi="Arial" w:cs="Arial"/>
          <w:spacing w:val="-3"/>
          <w:sz w:val="22"/>
          <w:szCs w:val="22"/>
        </w:rPr>
      </w:pPr>
      <w:r w:rsidRPr="00757DF1">
        <w:rPr>
          <w:rFonts w:ascii="Arial" w:hAnsi="Arial" w:cs="Arial"/>
          <w:b/>
          <w:spacing w:val="-3"/>
          <w:sz w:val="22"/>
          <w:szCs w:val="22"/>
        </w:rPr>
        <w:t>3.3</w:t>
      </w:r>
      <w:r w:rsidRPr="00757DF1">
        <w:rPr>
          <w:rFonts w:ascii="Arial" w:hAnsi="Arial" w:cs="Arial"/>
          <w:spacing w:val="-3"/>
          <w:sz w:val="22"/>
          <w:szCs w:val="22"/>
        </w:rPr>
        <w:tab/>
      </w:r>
      <w:r w:rsidR="00070CC7" w:rsidRPr="00757DF1">
        <w:rPr>
          <w:rFonts w:ascii="Arial" w:hAnsi="Arial" w:cs="Arial"/>
          <w:spacing w:val="-3"/>
          <w:sz w:val="22"/>
          <w:szCs w:val="22"/>
        </w:rPr>
        <w:t>[  ]</w:t>
      </w:r>
      <w:r w:rsidRPr="00757DF1">
        <w:rPr>
          <w:rFonts w:ascii="Arial" w:hAnsi="Arial" w:cs="Arial"/>
          <w:spacing w:val="-3"/>
          <w:sz w:val="22"/>
          <w:szCs w:val="22"/>
        </w:rPr>
        <w:tab/>
      </w:r>
      <w:r w:rsidRPr="00757DF1">
        <w:rPr>
          <w:rFonts w:ascii="Arial" w:hAnsi="Arial" w:cs="Arial"/>
          <w:b/>
          <w:spacing w:val="-3"/>
          <w:sz w:val="22"/>
          <w:szCs w:val="22"/>
        </w:rPr>
        <w:t>Educational Liaison</w:t>
      </w:r>
      <w:r w:rsidRPr="00757DF1">
        <w:rPr>
          <w:rFonts w:ascii="Arial" w:hAnsi="Arial" w:cs="Arial"/>
          <w:spacing w:val="-3"/>
          <w:sz w:val="22"/>
          <w:szCs w:val="22"/>
        </w:rPr>
        <w:t>:</w:t>
      </w:r>
    </w:p>
    <w:p w14:paraId="2883F265" w14:textId="7FBB76E0" w:rsidR="00DC1ADC" w:rsidRPr="00757DF1" w:rsidRDefault="00DC1ADC" w:rsidP="00821D56">
      <w:pPr>
        <w:spacing w:before="120"/>
        <w:ind w:left="720"/>
        <w:rPr>
          <w:rFonts w:ascii="Arial" w:hAnsi="Arial" w:cs="Arial"/>
          <w:spacing w:val="-3"/>
          <w:sz w:val="22"/>
          <w:szCs w:val="22"/>
        </w:rPr>
      </w:pPr>
      <w:r w:rsidRPr="00757DF1">
        <w:rPr>
          <w:rFonts w:ascii="Arial" w:hAnsi="Arial" w:cs="Arial"/>
          <w:i/>
          <w:spacing w:val="-3"/>
          <w:sz w:val="22"/>
          <w:szCs w:val="22"/>
        </w:rPr>
        <w:t>(Name)</w:t>
      </w:r>
      <w:r w:rsidRPr="00757DF1">
        <w:rPr>
          <w:rFonts w:ascii="Arial" w:hAnsi="Arial" w:cs="Arial"/>
          <w:spacing w:val="-3"/>
          <w:sz w:val="22"/>
          <w:szCs w:val="22"/>
        </w:rPr>
        <w:t xml:space="preserve"> ________________________ is appointed as the child’s educational liaison </w:t>
      </w:r>
      <w:r w:rsidRPr="00757DF1">
        <w:rPr>
          <w:rFonts w:ascii="Arial" w:hAnsi="Arial" w:cs="Arial"/>
          <w:sz w:val="22"/>
          <w:szCs w:val="22"/>
        </w:rPr>
        <w:t>to carry out the responsibilities described in RCW 13.34.046</w:t>
      </w:r>
      <w:r w:rsidRPr="00757DF1">
        <w:rPr>
          <w:rFonts w:ascii="Arial" w:hAnsi="Arial" w:cs="Arial"/>
          <w:spacing w:val="-3"/>
          <w:sz w:val="22"/>
          <w:szCs w:val="22"/>
        </w:rPr>
        <w:t>. The educational liaison must complete criminal background checks required by DCYF.</w:t>
      </w:r>
    </w:p>
    <w:p w14:paraId="68F6CD34" w14:textId="77777777" w:rsidR="00DC1ADC" w:rsidRPr="00757DF1" w:rsidRDefault="00DC1ADC" w:rsidP="00757DF1">
      <w:pPr>
        <w:tabs>
          <w:tab w:val="left" w:pos="-720"/>
        </w:tabs>
        <w:spacing w:before="120"/>
        <w:rPr>
          <w:rFonts w:ascii="Arial" w:hAnsi="Arial" w:cs="Arial"/>
          <w:b/>
          <w:sz w:val="22"/>
          <w:szCs w:val="22"/>
        </w:rPr>
      </w:pPr>
      <w:r w:rsidRPr="00757DF1">
        <w:rPr>
          <w:rFonts w:ascii="Arial" w:hAnsi="Arial" w:cs="Arial"/>
          <w:b/>
          <w:sz w:val="22"/>
          <w:szCs w:val="22"/>
        </w:rPr>
        <w:t>3.4</w:t>
      </w:r>
      <w:r w:rsidRPr="00757DF1">
        <w:rPr>
          <w:rFonts w:ascii="Arial" w:hAnsi="Arial" w:cs="Arial"/>
          <w:sz w:val="22"/>
          <w:szCs w:val="22"/>
        </w:rPr>
        <w:tab/>
      </w:r>
      <w:r w:rsidRPr="00757DF1">
        <w:rPr>
          <w:rFonts w:ascii="Arial" w:hAnsi="Arial" w:cs="Arial"/>
          <w:b/>
          <w:sz w:val="22"/>
          <w:szCs w:val="22"/>
        </w:rPr>
        <w:t>Visitation:</w:t>
      </w:r>
    </w:p>
    <w:p w14:paraId="5F2B2CCA" w14:textId="298DEA33" w:rsidR="00DC1ADC" w:rsidRPr="00757DF1" w:rsidRDefault="00070CC7" w:rsidP="00757DF1">
      <w:pPr>
        <w:tabs>
          <w:tab w:val="left" w:pos="-1200"/>
          <w:tab w:val="left" w:pos="-480"/>
          <w:tab w:val="left" w:pos="240"/>
          <w:tab w:val="left" w:pos="117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15" w:hanging="360"/>
        <w:rPr>
          <w:rFonts w:ascii="Arial" w:hAnsi="Arial" w:cs="Arial"/>
          <w:sz w:val="22"/>
          <w:szCs w:val="22"/>
        </w:rPr>
      </w:pPr>
      <w:r w:rsidRPr="00757DF1">
        <w:rPr>
          <w:rFonts w:ascii="Arial" w:hAnsi="Arial" w:cs="Arial"/>
          <w:sz w:val="22"/>
          <w:szCs w:val="22"/>
        </w:rPr>
        <w:t>[  ]</w:t>
      </w:r>
      <w:r w:rsidR="00215A5B">
        <w:rPr>
          <w:rFonts w:ascii="Arial" w:hAnsi="Arial" w:cs="Arial"/>
          <w:sz w:val="22"/>
          <w:szCs w:val="22"/>
        </w:rPr>
        <w:tab/>
      </w:r>
      <w:r w:rsidR="00DC1ADC" w:rsidRPr="00757DF1">
        <w:rPr>
          <w:rFonts w:ascii="Arial" w:hAnsi="Arial" w:cs="Arial"/>
          <w:sz w:val="22"/>
          <w:szCs w:val="22"/>
        </w:rPr>
        <w:t xml:space="preserve">The specific visitation plan between the </w:t>
      </w:r>
      <w:proofErr w:type="gramStart"/>
      <w:r w:rsidR="00DC1ADC" w:rsidRPr="00757DF1">
        <w:rPr>
          <w:rFonts w:ascii="Arial" w:hAnsi="Arial" w:cs="Arial"/>
          <w:sz w:val="22"/>
          <w:szCs w:val="22"/>
        </w:rPr>
        <w:t>child(</w:t>
      </w:r>
      <w:proofErr w:type="spellStart"/>
      <w:proofErr w:type="gramEnd"/>
      <w:r w:rsidR="00DC1ADC" w:rsidRPr="00757DF1">
        <w:rPr>
          <w:rFonts w:ascii="Arial" w:hAnsi="Arial" w:cs="Arial"/>
          <w:sz w:val="22"/>
          <w:szCs w:val="22"/>
        </w:rPr>
        <w:t>ren</w:t>
      </w:r>
      <w:proofErr w:type="spellEnd"/>
      <w:r w:rsidR="00DC1ADC" w:rsidRPr="00757DF1">
        <w:rPr>
          <w:rFonts w:ascii="Arial" w:hAnsi="Arial" w:cs="Arial"/>
          <w:sz w:val="22"/>
          <w:szCs w:val="22"/>
        </w:rPr>
        <w:t xml:space="preserve">) and </w:t>
      </w:r>
      <w:r w:rsidR="00215A5B">
        <w:rPr>
          <w:rFonts w:ascii="Arial" w:hAnsi="Arial" w:cs="Arial"/>
          <w:sz w:val="22"/>
          <w:szCs w:val="22"/>
        </w:rPr>
        <w:t>P</w:t>
      </w:r>
      <w:r w:rsidR="00184AC0" w:rsidRPr="00757DF1">
        <w:rPr>
          <w:rFonts w:ascii="Arial" w:hAnsi="Arial" w:cs="Arial"/>
          <w:sz w:val="22"/>
          <w:szCs w:val="22"/>
        </w:rPr>
        <w:t>arent 1</w:t>
      </w:r>
      <w:r w:rsidR="00DC1ADC" w:rsidRPr="00757DF1">
        <w:rPr>
          <w:rFonts w:ascii="Arial" w:hAnsi="Arial" w:cs="Arial"/>
          <w:sz w:val="22"/>
          <w:szCs w:val="22"/>
        </w:rPr>
        <w:t xml:space="preserve"> shall be:</w:t>
      </w:r>
    </w:p>
    <w:p w14:paraId="1662269D" w14:textId="445E76A0" w:rsidR="00DC1ADC" w:rsidRPr="00757DF1" w:rsidRDefault="00070CC7" w:rsidP="00757DF1">
      <w:pPr>
        <w:tabs>
          <w:tab w:val="left" w:pos="-1200"/>
          <w:tab w:val="left" w:pos="-480"/>
          <w:tab w:val="left" w:pos="240"/>
          <w:tab w:val="left" w:pos="720"/>
          <w:tab w:val="left" w:pos="1440"/>
          <w:tab w:val="left" w:pos="216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260" w:right="-120" w:hanging="18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as set forth in the visitation attachment.</w:t>
      </w:r>
    </w:p>
    <w:p w14:paraId="4E7017B9" w14:textId="23ADF465" w:rsidR="00DC1ADC" w:rsidRPr="00757DF1" w:rsidRDefault="00070CC7" w:rsidP="00757DF1">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260" w:right="-120" w:hanging="18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as follows:</w:t>
      </w:r>
    </w:p>
    <w:p w14:paraId="3D4AE102" w14:textId="77777777" w:rsidR="00DC1ADC" w:rsidRPr="00757DF1" w:rsidRDefault="00DC1ADC" w:rsidP="00757DF1">
      <w:pPr>
        <w:tabs>
          <w:tab w:val="left" w:pos="-72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7CA6EA88" w14:textId="77777777" w:rsidR="00DC1ADC" w:rsidRPr="00757DF1" w:rsidRDefault="00DC1ADC" w:rsidP="00757DF1">
      <w:pPr>
        <w:tabs>
          <w:tab w:val="left" w:pos="-72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2A805752" w14:textId="77777777" w:rsidR="00DC1ADC" w:rsidRPr="00757DF1" w:rsidRDefault="00DC1ADC" w:rsidP="00757DF1">
      <w:pPr>
        <w:tabs>
          <w:tab w:val="left" w:pos="-72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3677F829" w14:textId="652CF6E4" w:rsidR="00DC1ADC" w:rsidRPr="00757DF1" w:rsidRDefault="00070CC7" w:rsidP="00757DF1">
      <w:pPr>
        <w:tabs>
          <w:tab w:val="left" w:pos="-1200"/>
          <w:tab w:val="left" w:pos="-480"/>
          <w:tab w:val="left" w:pos="240"/>
          <w:tab w:val="left" w:pos="108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15"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The specific visitation plan between the </w:t>
      </w:r>
      <w:proofErr w:type="gramStart"/>
      <w:r w:rsidR="00DC1ADC" w:rsidRPr="00757DF1">
        <w:rPr>
          <w:rFonts w:ascii="Arial" w:hAnsi="Arial" w:cs="Arial"/>
          <w:sz w:val="22"/>
          <w:szCs w:val="22"/>
        </w:rPr>
        <w:t>child(</w:t>
      </w:r>
      <w:proofErr w:type="spellStart"/>
      <w:proofErr w:type="gramEnd"/>
      <w:r w:rsidR="00DC1ADC" w:rsidRPr="00757DF1">
        <w:rPr>
          <w:rFonts w:ascii="Arial" w:hAnsi="Arial" w:cs="Arial"/>
          <w:sz w:val="22"/>
          <w:szCs w:val="22"/>
        </w:rPr>
        <w:t>ren</w:t>
      </w:r>
      <w:proofErr w:type="spellEnd"/>
      <w:r w:rsidR="00DC1ADC" w:rsidRPr="00757DF1">
        <w:rPr>
          <w:rFonts w:ascii="Arial" w:hAnsi="Arial" w:cs="Arial"/>
          <w:sz w:val="22"/>
          <w:szCs w:val="22"/>
        </w:rPr>
        <w:t xml:space="preserve">) and </w:t>
      </w:r>
      <w:r w:rsidR="00184AC0" w:rsidRPr="00757DF1">
        <w:rPr>
          <w:rFonts w:ascii="Arial" w:hAnsi="Arial" w:cs="Arial"/>
          <w:sz w:val="22"/>
          <w:szCs w:val="22"/>
        </w:rPr>
        <w:t>Parent 2</w:t>
      </w:r>
      <w:r w:rsidR="00DC1ADC" w:rsidRPr="00757DF1">
        <w:rPr>
          <w:rFonts w:ascii="Arial" w:hAnsi="Arial" w:cs="Arial"/>
          <w:sz w:val="22"/>
          <w:szCs w:val="22"/>
        </w:rPr>
        <w:t xml:space="preserve"> shall be:</w:t>
      </w:r>
    </w:p>
    <w:p w14:paraId="33781649" w14:textId="09087328" w:rsidR="00DC1ADC" w:rsidRPr="00757DF1" w:rsidRDefault="00070CC7" w:rsidP="00757DF1">
      <w:pPr>
        <w:tabs>
          <w:tab w:val="left" w:pos="-1200"/>
          <w:tab w:val="left" w:pos="-480"/>
          <w:tab w:val="left" w:pos="240"/>
          <w:tab w:val="left" w:pos="720"/>
          <w:tab w:val="left" w:pos="1440"/>
          <w:tab w:val="left" w:pos="216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20" w:hanging="360"/>
        <w:rPr>
          <w:rFonts w:ascii="Arial" w:hAnsi="Arial" w:cs="Arial"/>
          <w:sz w:val="22"/>
          <w:szCs w:val="22"/>
        </w:rPr>
      </w:pPr>
      <w:r w:rsidRPr="00757DF1">
        <w:rPr>
          <w:rFonts w:ascii="Arial" w:hAnsi="Arial" w:cs="Arial"/>
          <w:sz w:val="22"/>
          <w:szCs w:val="22"/>
        </w:rPr>
        <w:lastRenderedPageBreak/>
        <w:t>[  ]</w:t>
      </w:r>
      <w:r w:rsidR="00DC1ADC" w:rsidRPr="00757DF1">
        <w:rPr>
          <w:rFonts w:ascii="Arial" w:hAnsi="Arial" w:cs="Arial"/>
          <w:sz w:val="22"/>
          <w:szCs w:val="22"/>
        </w:rPr>
        <w:tab/>
        <w:t>as set forth in the visitation attachment.</w:t>
      </w:r>
    </w:p>
    <w:p w14:paraId="20FBBCBF" w14:textId="24366F58" w:rsidR="00DC1ADC" w:rsidRPr="00757DF1" w:rsidRDefault="00070CC7" w:rsidP="00757DF1">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40" w:right="-120"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as follows:</w:t>
      </w:r>
    </w:p>
    <w:p w14:paraId="7484B723" w14:textId="77777777" w:rsidR="00DC1ADC" w:rsidRPr="00757DF1" w:rsidRDefault="00DC1ADC" w:rsidP="00757DF1">
      <w:pPr>
        <w:tabs>
          <w:tab w:val="left" w:pos="-72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2272AC0F" w14:textId="77777777" w:rsidR="00DC1ADC" w:rsidRPr="00757DF1" w:rsidRDefault="00DC1ADC" w:rsidP="00757DF1">
      <w:pPr>
        <w:tabs>
          <w:tab w:val="left" w:pos="-72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243F761F" w14:textId="77777777" w:rsidR="00DC1ADC" w:rsidRPr="00757DF1" w:rsidRDefault="00DC1ADC" w:rsidP="00757DF1">
      <w:pPr>
        <w:tabs>
          <w:tab w:val="left" w:pos="-72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5EC25375" w14:textId="298D6DFC" w:rsidR="00DC1ADC" w:rsidRPr="00757DF1" w:rsidRDefault="00070CC7" w:rsidP="00757DF1">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15"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Visitation between the parent/custodian _________________</w:t>
      </w:r>
      <w:r w:rsidR="001F7A78" w:rsidRPr="00757DF1">
        <w:rPr>
          <w:rFonts w:ascii="Arial" w:hAnsi="Arial" w:cs="Arial"/>
          <w:sz w:val="22"/>
          <w:szCs w:val="22"/>
        </w:rPr>
        <w:t>____________</w:t>
      </w:r>
      <w:r w:rsidR="00DC1ADC" w:rsidRPr="00757DF1">
        <w:rPr>
          <w:rFonts w:ascii="Arial" w:hAnsi="Arial" w:cs="Arial"/>
          <w:sz w:val="22"/>
          <w:szCs w:val="22"/>
        </w:rPr>
        <w:t xml:space="preserve"> </w:t>
      </w:r>
      <w:r w:rsidR="00DC1ADC" w:rsidRPr="00757DF1">
        <w:rPr>
          <w:rFonts w:ascii="Arial" w:hAnsi="Arial" w:cs="Arial"/>
          <w:i/>
          <w:sz w:val="22"/>
          <w:szCs w:val="22"/>
        </w:rPr>
        <w:t>(name)</w:t>
      </w:r>
      <w:r w:rsidR="00DC1ADC" w:rsidRPr="00757DF1">
        <w:rPr>
          <w:rFonts w:ascii="Arial" w:hAnsi="Arial" w:cs="Arial"/>
          <w:sz w:val="22"/>
          <w:szCs w:val="22"/>
        </w:rPr>
        <w:t xml:space="preserve"> and the child may be expanded upon agreement of the parties.</w:t>
      </w:r>
    </w:p>
    <w:p w14:paraId="6008A1B1" w14:textId="3CF2AD8D" w:rsidR="00DC1ADC" w:rsidRPr="00757DF1" w:rsidRDefault="00070CC7" w:rsidP="00757DF1">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15" w:hanging="36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The specific plan for visitation or contact between the child and child’s siblings shall be:</w:t>
      </w:r>
    </w:p>
    <w:p w14:paraId="462FFC9C" w14:textId="44F8BE7B" w:rsidR="00DC1ADC" w:rsidRPr="00757DF1" w:rsidRDefault="00070CC7" w:rsidP="00757DF1">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2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as set forth in the visitation attachment.</w:t>
      </w:r>
    </w:p>
    <w:p w14:paraId="39FAC96F" w14:textId="15B060BC" w:rsidR="00DC1ADC" w:rsidRPr="00757DF1" w:rsidRDefault="00070CC7" w:rsidP="00757DF1">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080" w:right="-120"/>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ab/>
        <w:t xml:space="preserve">as follows: </w:t>
      </w:r>
    </w:p>
    <w:p w14:paraId="650E7C37" w14:textId="77777777" w:rsidR="00DC1ADC" w:rsidRPr="00757DF1" w:rsidRDefault="00DC1ADC" w:rsidP="00757DF1">
      <w:pPr>
        <w:tabs>
          <w:tab w:val="left" w:pos="-720"/>
          <w:tab w:val="left" w:pos="9180"/>
        </w:tabs>
        <w:spacing w:before="120"/>
        <w:ind w:left="1440"/>
        <w:rPr>
          <w:rFonts w:ascii="Arial" w:hAnsi="Arial" w:cs="Arial"/>
          <w:sz w:val="22"/>
          <w:szCs w:val="22"/>
          <w:u w:val="single"/>
        </w:rPr>
      </w:pPr>
      <w:r w:rsidRPr="00757DF1">
        <w:rPr>
          <w:rFonts w:ascii="Arial" w:hAnsi="Arial" w:cs="Arial"/>
          <w:sz w:val="22"/>
          <w:szCs w:val="22"/>
          <w:u w:val="single"/>
        </w:rPr>
        <w:tab/>
      </w:r>
    </w:p>
    <w:p w14:paraId="77C04276" w14:textId="31C1223B" w:rsidR="00DC1ADC" w:rsidRPr="00757DF1" w:rsidRDefault="00DC1ADC" w:rsidP="00757DF1">
      <w:pPr>
        <w:tabs>
          <w:tab w:val="left" w:pos="-720"/>
          <w:tab w:val="left" w:pos="0"/>
          <w:tab w:val="left" w:pos="720"/>
          <w:tab w:val="left" w:pos="9180"/>
        </w:tabs>
        <w:spacing w:before="120"/>
        <w:ind w:left="1440"/>
        <w:rPr>
          <w:rFonts w:ascii="Arial" w:hAnsi="Arial" w:cs="Arial"/>
          <w:sz w:val="22"/>
          <w:szCs w:val="22"/>
        </w:rPr>
      </w:pPr>
      <w:r w:rsidRPr="00757DF1">
        <w:rPr>
          <w:rFonts w:ascii="Arial" w:hAnsi="Arial" w:cs="Arial"/>
          <w:sz w:val="22"/>
          <w:szCs w:val="22"/>
          <w:u w:val="single"/>
        </w:rPr>
        <w:tab/>
      </w:r>
    </w:p>
    <w:p w14:paraId="25C2AC12" w14:textId="4460C35C" w:rsidR="00DC1ADC" w:rsidRPr="00757DF1" w:rsidRDefault="00DC1ADC" w:rsidP="00757DF1">
      <w:pPr>
        <w:tabs>
          <w:tab w:val="left" w:pos="-720"/>
          <w:tab w:val="left" w:pos="0"/>
          <w:tab w:val="left" w:pos="720"/>
          <w:tab w:val="left" w:pos="1440"/>
        </w:tabs>
        <w:spacing w:before="120"/>
        <w:ind w:left="720" w:hanging="720"/>
        <w:rPr>
          <w:rFonts w:ascii="Arial" w:hAnsi="Arial" w:cs="Arial"/>
          <w:sz w:val="22"/>
          <w:szCs w:val="22"/>
        </w:rPr>
      </w:pPr>
      <w:r w:rsidRPr="00757DF1">
        <w:rPr>
          <w:rFonts w:ascii="Arial" w:hAnsi="Arial" w:cs="Arial"/>
          <w:b/>
          <w:sz w:val="22"/>
          <w:szCs w:val="22"/>
        </w:rPr>
        <w:t>3.5</w:t>
      </w:r>
      <w:r w:rsidRPr="00757DF1">
        <w:rPr>
          <w:rFonts w:ascii="Arial" w:hAnsi="Arial" w:cs="Arial"/>
          <w:sz w:val="22"/>
          <w:szCs w:val="22"/>
        </w:rPr>
        <w:tab/>
      </w:r>
      <w:r w:rsidRPr="00757DF1">
        <w:rPr>
          <w:rFonts w:ascii="Arial" w:hAnsi="Arial" w:cs="Arial"/>
          <w:b/>
          <w:sz w:val="22"/>
          <w:szCs w:val="22"/>
        </w:rPr>
        <w:t xml:space="preserve">Restraining Order: </w:t>
      </w:r>
      <w:r w:rsidR="00070CC7" w:rsidRPr="00757DF1">
        <w:rPr>
          <w:rFonts w:ascii="Arial" w:hAnsi="Arial" w:cs="Arial"/>
          <w:sz w:val="22"/>
          <w:szCs w:val="22"/>
        </w:rPr>
        <w:t xml:space="preserve">[  </w:t>
      </w:r>
      <w:proofErr w:type="gramStart"/>
      <w:r w:rsidR="00070CC7" w:rsidRPr="00757DF1">
        <w:rPr>
          <w:rFonts w:ascii="Arial" w:hAnsi="Arial" w:cs="Arial"/>
          <w:sz w:val="22"/>
          <w:szCs w:val="22"/>
        </w:rPr>
        <w:t>]</w:t>
      </w:r>
      <w:r w:rsidR="00215A5B">
        <w:rPr>
          <w:rFonts w:ascii="Arial" w:hAnsi="Arial" w:cs="Arial"/>
          <w:sz w:val="22"/>
          <w:szCs w:val="22"/>
        </w:rPr>
        <w:t xml:space="preserve">  </w:t>
      </w:r>
      <w:r w:rsidRPr="00757DF1">
        <w:rPr>
          <w:rFonts w:ascii="Arial" w:hAnsi="Arial" w:cs="Arial"/>
          <w:sz w:val="22"/>
          <w:szCs w:val="22"/>
        </w:rPr>
        <w:t>The</w:t>
      </w:r>
      <w:proofErr w:type="gramEnd"/>
      <w:r w:rsidRPr="00757DF1">
        <w:rPr>
          <w:rFonts w:ascii="Arial" w:hAnsi="Arial" w:cs="Arial"/>
          <w:sz w:val="22"/>
          <w:szCs w:val="22"/>
        </w:rPr>
        <w:t xml:space="preserve"> court has entered a separate restraining order</w:t>
      </w:r>
      <w:r w:rsidR="00FB164B">
        <w:rPr>
          <w:rFonts w:ascii="Arial" w:hAnsi="Arial" w:cs="Arial"/>
          <w:sz w:val="22"/>
          <w:szCs w:val="22"/>
        </w:rPr>
        <w:t>,</w:t>
      </w:r>
      <w:r w:rsidRPr="00757DF1">
        <w:rPr>
          <w:rFonts w:ascii="Arial" w:hAnsi="Arial" w:cs="Arial"/>
          <w:sz w:val="22"/>
          <w:szCs w:val="22"/>
        </w:rPr>
        <w:t xml:space="preserve"> pursuant to </w:t>
      </w:r>
      <w:r w:rsidRPr="00757DF1">
        <w:rPr>
          <w:rFonts w:ascii="Arial" w:hAnsi="Arial" w:cs="Arial"/>
          <w:sz w:val="22"/>
          <w:szCs w:val="22"/>
        </w:rPr>
        <w:br/>
        <w:t>RCW 26.44.063.</w:t>
      </w:r>
    </w:p>
    <w:p w14:paraId="3D1A0B16" w14:textId="77777777" w:rsidR="0090134E" w:rsidRDefault="00DC1ADC" w:rsidP="00757DF1">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720" w:hanging="720"/>
        <w:rPr>
          <w:rFonts w:ascii="Arial" w:hAnsi="Arial" w:cs="Arial"/>
          <w:b/>
          <w:sz w:val="22"/>
          <w:szCs w:val="22"/>
        </w:rPr>
      </w:pPr>
      <w:r w:rsidRPr="00757DF1">
        <w:rPr>
          <w:rFonts w:ascii="Arial" w:hAnsi="Arial" w:cs="Arial"/>
          <w:b/>
          <w:sz w:val="22"/>
          <w:szCs w:val="22"/>
        </w:rPr>
        <w:t>3.6</w:t>
      </w:r>
      <w:r w:rsidRPr="00757DF1">
        <w:rPr>
          <w:rFonts w:ascii="Arial" w:hAnsi="Arial" w:cs="Arial"/>
          <w:sz w:val="22"/>
          <w:szCs w:val="22"/>
        </w:rPr>
        <w:tab/>
      </w:r>
      <w:r w:rsidRPr="00757DF1">
        <w:rPr>
          <w:rFonts w:ascii="Arial" w:hAnsi="Arial" w:cs="Arial"/>
          <w:b/>
          <w:sz w:val="22"/>
          <w:szCs w:val="22"/>
        </w:rPr>
        <w:t>Parental Cooperation:</w:t>
      </w:r>
    </w:p>
    <w:p w14:paraId="384FE41D" w14:textId="2E8F1304" w:rsidR="00DC1ADC" w:rsidRPr="00757DF1" w:rsidRDefault="00070CC7" w:rsidP="00821D56">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r w:rsidRPr="00757DF1">
        <w:rPr>
          <w:rFonts w:ascii="Arial" w:hAnsi="Arial" w:cs="Arial"/>
          <w:sz w:val="22"/>
          <w:szCs w:val="22"/>
        </w:rPr>
        <w:t>[  ]</w:t>
      </w:r>
      <w:r w:rsidR="0090134E">
        <w:rPr>
          <w:rFonts w:ascii="Arial" w:hAnsi="Arial" w:cs="Arial"/>
          <w:sz w:val="22"/>
          <w:szCs w:val="22"/>
        </w:rPr>
        <w:tab/>
      </w:r>
      <w:r w:rsidR="00DC1ADC" w:rsidRPr="00757DF1">
        <w:rPr>
          <w:rFonts w:ascii="Arial" w:hAnsi="Arial" w:cs="Arial"/>
          <w:spacing w:val="-3"/>
          <w:sz w:val="22"/>
          <w:szCs w:val="22"/>
        </w:rPr>
        <w:t>The parents shall cooperate with reasonable requests by DCYF and provide DCYF with income and asset information necessary to establish and maintain the child’s eligibility for medical care, evaluations, counseling</w:t>
      </w:r>
      <w:r w:rsidR="007041E1">
        <w:rPr>
          <w:rFonts w:ascii="Arial" w:hAnsi="Arial" w:cs="Arial"/>
          <w:spacing w:val="-3"/>
          <w:sz w:val="22"/>
          <w:szCs w:val="22"/>
        </w:rPr>
        <w:t>,</w:t>
      </w:r>
      <w:r w:rsidR="00DC1ADC" w:rsidRPr="00757DF1">
        <w:rPr>
          <w:rFonts w:ascii="Arial" w:hAnsi="Arial" w:cs="Arial"/>
          <w:spacing w:val="-3"/>
          <w:sz w:val="22"/>
          <w:szCs w:val="22"/>
        </w:rPr>
        <w:t xml:space="preserve"> and other remedial services, foster care reimbursement, and other related services and benefits.</w:t>
      </w:r>
    </w:p>
    <w:p w14:paraId="6BEF0180" w14:textId="5482DE5D" w:rsidR="00DC1ADC" w:rsidRPr="00757DF1" w:rsidRDefault="00DC1ADC">
      <w:pPr>
        <w:tabs>
          <w:tab w:val="left" w:pos="-720"/>
          <w:tab w:val="left" w:pos="0"/>
        </w:tabs>
        <w:spacing w:before="120"/>
        <w:ind w:left="720" w:hanging="720"/>
        <w:rPr>
          <w:rFonts w:ascii="Arial" w:hAnsi="Arial" w:cs="Arial"/>
          <w:sz w:val="22"/>
          <w:szCs w:val="22"/>
        </w:rPr>
      </w:pPr>
      <w:r w:rsidRPr="00757DF1">
        <w:rPr>
          <w:rFonts w:ascii="Arial" w:hAnsi="Arial" w:cs="Arial"/>
          <w:b/>
          <w:sz w:val="22"/>
          <w:szCs w:val="22"/>
        </w:rPr>
        <w:t>3.7</w:t>
      </w:r>
      <w:r w:rsidRPr="00757DF1">
        <w:rPr>
          <w:rFonts w:ascii="Arial" w:hAnsi="Arial" w:cs="Arial"/>
          <w:b/>
          <w:sz w:val="22"/>
          <w:szCs w:val="22"/>
        </w:rPr>
        <w:tab/>
        <w:t>Health</w:t>
      </w:r>
      <w:r w:rsidR="005E1472">
        <w:rPr>
          <w:rFonts w:ascii="Arial" w:hAnsi="Arial" w:cs="Arial"/>
          <w:b/>
          <w:sz w:val="22"/>
          <w:szCs w:val="22"/>
        </w:rPr>
        <w:t>c</w:t>
      </w:r>
      <w:r w:rsidRPr="00757DF1">
        <w:rPr>
          <w:rFonts w:ascii="Arial" w:hAnsi="Arial" w:cs="Arial"/>
          <w:b/>
          <w:sz w:val="22"/>
          <w:szCs w:val="22"/>
        </w:rPr>
        <w:t xml:space="preserve">are: </w:t>
      </w:r>
      <w:r w:rsidR="00375B79">
        <w:rPr>
          <w:rFonts w:ascii="Arial" w:hAnsi="Arial" w:cs="Arial"/>
          <w:sz w:val="22"/>
          <w:szCs w:val="22"/>
        </w:rPr>
        <w:t>If a child is placed in the custody of DCYF</w:t>
      </w:r>
      <w:r w:rsidR="00792117">
        <w:rPr>
          <w:rFonts w:ascii="Arial" w:hAnsi="Arial" w:cs="Arial"/>
          <w:sz w:val="22"/>
          <w:szCs w:val="22"/>
        </w:rPr>
        <w:t xml:space="preserve">, </w:t>
      </w:r>
      <w:r w:rsidRPr="00757DF1">
        <w:rPr>
          <w:rFonts w:ascii="Arial" w:hAnsi="Arial" w:cs="Arial"/>
          <w:sz w:val="22"/>
          <w:szCs w:val="22"/>
        </w:rPr>
        <w:t>DCYF shall have full power to authorize and provide all necessary, routine</w:t>
      </w:r>
      <w:r w:rsidR="007041E1">
        <w:rPr>
          <w:rFonts w:ascii="Arial" w:hAnsi="Arial" w:cs="Arial"/>
          <w:sz w:val="22"/>
          <w:szCs w:val="22"/>
        </w:rPr>
        <w:t>,</w:t>
      </w:r>
      <w:r w:rsidRPr="00757DF1">
        <w:rPr>
          <w:rFonts w:ascii="Arial" w:hAnsi="Arial" w:cs="Arial"/>
          <w:sz w:val="22"/>
          <w:szCs w:val="22"/>
        </w:rPr>
        <w:t xml:space="preserve"> and emergency medical, dental, or psychological care as recommended by the child's treating doctor or psychologist, subject to review by the court, as needed.</w:t>
      </w:r>
    </w:p>
    <w:p w14:paraId="0E780699" w14:textId="0A3F0913" w:rsidR="00282212" w:rsidRDefault="00DC1ADC" w:rsidP="00821D56">
      <w:pPr>
        <w:spacing w:before="120"/>
        <w:ind w:left="720" w:hanging="720"/>
        <w:rPr>
          <w:rFonts w:ascii="Calibri" w:hAnsi="Calibri" w:cs="Calibri"/>
          <w:sz w:val="22"/>
          <w:szCs w:val="22"/>
        </w:rPr>
      </w:pPr>
      <w:r w:rsidRPr="00757DF1">
        <w:rPr>
          <w:rFonts w:ascii="Arial" w:hAnsi="Arial" w:cs="Arial"/>
          <w:b/>
          <w:sz w:val="22"/>
          <w:szCs w:val="22"/>
        </w:rPr>
        <w:t>3.8</w:t>
      </w:r>
      <w:r w:rsidRPr="00757DF1">
        <w:rPr>
          <w:rFonts w:ascii="Arial" w:hAnsi="Arial" w:cs="Arial"/>
          <w:sz w:val="22"/>
          <w:szCs w:val="22"/>
        </w:rPr>
        <w:tab/>
      </w:r>
      <w:r w:rsidR="00282212" w:rsidRPr="00CB5D78">
        <w:rPr>
          <w:rFonts w:ascii="Arial" w:hAnsi="Arial" w:cs="Arial"/>
          <w:b/>
          <w:bCs/>
          <w:sz w:val="22"/>
          <w:szCs w:val="22"/>
        </w:rPr>
        <w:t>Release of Information:</w:t>
      </w:r>
      <w:r w:rsidR="00282212" w:rsidRPr="00CB5D78">
        <w:rPr>
          <w:rFonts w:ascii="Arial" w:hAnsi="Arial" w:cs="Arial"/>
          <w:sz w:val="22"/>
          <w:szCs w:val="22"/>
        </w:rPr>
        <w:t xml:space="preserve"> Parties and their counsel are authorized to receive court-ordered service providers’ records and reports.</w:t>
      </w:r>
      <w:r w:rsidR="00FB164B">
        <w:rPr>
          <w:rFonts w:ascii="Arial" w:hAnsi="Arial" w:cs="Arial"/>
          <w:sz w:val="22"/>
          <w:szCs w:val="22"/>
        </w:rPr>
        <w:t xml:space="preserve"> </w:t>
      </w:r>
      <w:r w:rsidR="00282212" w:rsidRPr="00CB5D78">
        <w:rPr>
          <w:rFonts w:ascii="Arial" w:hAnsi="Arial" w:cs="Arial"/>
          <w:sz w:val="22"/>
          <w:szCs w:val="22"/>
        </w:rPr>
        <w:t>Unless specifically prohibited by state or federal law, parties are permitted to discuss and present to the court information, reports, records, etc., in their possession relating to the provision of, participation in, or parties’ interaction with court-ordered or voluntary services.</w:t>
      </w:r>
    </w:p>
    <w:p w14:paraId="2DA1E217" w14:textId="220F2651" w:rsidR="00282212" w:rsidRDefault="00282212" w:rsidP="00282212">
      <w:pPr>
        <w:tabs>
          <w:tab w:val="left" w:pos="-1200"/>
          <w:tab w:val="left" w:pos="-480"/>
          <w:tab w:val="left" w:pos="720"/>
          <w:tab w:val="left" w:pos="162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after="120"/>
        <w:ind w:left="1080" w:right="-115" w:hanging="360"/>
        <w:rPr>
          <w:rFonts w:ascii="Arial" w:hAnsi="Arial" w:cs="Arial"/>
          <w:sz w:val="22"/>
          <w:szCs w:val="22"/>
        </w:rPr>
      </w:pPr>
      <w:r w:rsidRPr="00CB5D78">
        <w:rPr>
          <w:rFonts w:ascii="Arial" w:hAnsi="Arial" w:cs="Arial"/>
          <w:sz w:val="22"/>
          <w:szCs w:val="22"/>
        </w:rPr>
        <w:t>[  ]</w:t>
      </w:r>
      <w:r w:rsidRPr="00CB5D78">
        <w:rPr>
          <w:rFonts w:ascii="Arial" w:hAnsi="Arial" w:cs="Arial"/>
          <w:sz w:val="22"/>
          <w:szCs w:val="22"/>
        </w:rPr>
        <w:tab/>
      </w:r>
      <w:r w:rsidRPr="00CB6F2D">
        <w:rPr>
          <w:rFonts w:ascii="Arial" w:hAnsi="Arial" w:cs="Arial"/>
          <w:sz w:val="22"/>
          <w:szCs w:val="22"/>
        </w:rPr>
        <w:t>Parents shall sign releases of information and allow</w:t>
      </w:r>
      <w:r>
        <w:rPr>
          <w:rFonts w:ascii="Arial" w:hAnsi="Arial" w:cs="Arial"/>
          <w:sz w:val="22"/>
          <w:szCs w:val="22"/>
        </w:rPr>
        <w:t xml:space="preserve"> all court-ordered </w:t>
      </w:r>
      <w:r w:rsidRPr="00CB6F2D">
        <w:rPr>
          <w:rFonts w:ascii="Arial" w:hAnsi="Arial" w:cs="Arial"/>
          <w:sz w:val="22"/>
          <w:szCs w:val="22"/>
        </w:rPr>
        <w:t xml:space="preserve">service </w:t>
      </w:r>
      <w:r w:rsidR="00FB164B" w:rsidRPr="00CB6F2D">
        <w:rPr>
          <w:rFonts w:ascii="Arial" w:hAnsi="Arial" w:cs="Arial"/>
          <w:sz w:val="22"/>
          <w:szCs w:val="22"/>
        </w:rPr>
        <w:t>providers</w:t>
      </w:r>
      <w:r w:rsidRPr="00CB6F2D">
        <w:rPr>
          <w:rFonts w:ascii="Arial" w:hAnsi="Arial" w:cs="Arial"/>
          <w:sz w:val="22"/>
          <w:szCs w:val="22"/>
        </w:rPr>
        <w:t xml:space="preserve"> to make all records available to DCYF and the guardian ad litem or attorney for the child. Such information shall be provided immediately upon request.</w:t>
      </w:r>
    </w:p>
    <w:p w14:paraId="366B6346" w14:textId="77777777" w:rsidR="00282212" w:rsidRDefault="00282212" w:rsidP="00821D56">
      <w:pPr>
        <w:tabs>
          <w:tab w:val="left" w:pos="9180"/>
        </w:tabs>
        <w:spacing w:after="120"/>
        <w:ind w:left="1440" w:right="-115" w:hanging="360"/>
        <w:rPr>
          <w:rFonts w:ascii="Arial" w:hAnsi="Arial" w:cs="Arial"/>
          <w:sz w:val="22"/>
          <w:szCs w:val="22"/>
          <w:u w:val="single"/>
        </w:rPr>
      </w:pPr>
      <w:r>
        <w:rPr>
          <w:rFonts w:ascii="Arial" w:hAnsi="Arial" w:cs="Arial"/>
          <w:sz w:val="22"/>
          <w:szCs w:val="22"/>
        </w:rPr>
        <w:t>[  ]</w:t>
      </w:r>
      <w:r>
        <w:rPr>
          <w:rFonts w:ascii="Arial" w:hAnsi="Arial" w:cs="Arial"/>
          <w:sz w:val="22"/>
          <w:szCs w:val="22"/>
        </w:rPr>
        <w:tab/>
        <w:t xml:space="preserve">Except as follows: </w:t>
      </w:r>
      <w:r>
        <w:rPr>
          <w:rFonts w:ascii="Arial" w:hAnsi="Arial" w:cs="Arial"/>
          <w:sz w:val="22"/>
          <w:szCs w:val="22"/>
          <w:u w:val="single"/>
        </w:rPr>
        <w:tab/>
      </w:r>
    </w:p>
    <w:p w14:paraId="50CC42E1" w14:textId="77777777" w:rsidR="00282212" w:rsidRPr="00CB5D78" w:rsidRDefault="00282212" w:rsidP="00821D56">
      <w:pPr>
        <w:tabs>
          <w:tab w:val="left" w:pos="9180"/>
        </w:tabs>
        <w:spacing w:after="120"/>
        <w:ind w:left="1440" w:right="-115"/>
        <w:rPr>
          <w:rFonts w:ascii="Arial" w:hAnsi="Arial" w:cs="Arial"/>
          <w:sz w:val="22"/>
          <w:szCs w:val="22"/>
          <w:u w:val="single"/>
        </w:rPr>
      </w:pPr>
      <w:r>
        <w:rPr>
          <w:rFonts w:ascii="Arial" w:hAnsi="Arial" w:cs="Arial"/>
          <w:sz w:val="22"/>
          <w:szCs w:val="22"/>
          <w:u w:val="single"/>
        </w:rPr>
        <w:tab/>
      </w:r>
    </w:p>
    <w:p w14:paraId="2DF48B6F" w14:textId="77777777" w:rsidR="00DC1ADC" w:rsidRPr="00757DF1" w:rsidRDefault="00DC1ADC" w:rsidP="00821D56">
      <w:pPr>
        <w:tabs>
          <w:tab w:val="left" w:pos="-720"/>
          <w:tab w:val="left" w:pos="0"/>
          <w:tab w:val="left" w:pos="720"/>
        </w:tabs>
        <w:spacing w:before="120"/>
        <w:ind w:left="720"/>
        <w:rPr>
          <w:rFonts w:ascii="Arial" w:hAnsi="Arial" w:cs="Arial"/>
          <w:sz w:val="22"/>
          <w:szCs w:val="22"/>
        </w:rPr>
      </w:pPr>
      <w:r w:rsidRPr="00757DF1">
        <w:rPr>
          <w:rFonts w:ascii="Arial" w:hAnsi="Arial" w:cs="Arial"/>
          <w:sz w:val="22"/>
          <w:szCs w:val="22"/>
        </w:rPr>
        <w:t>DCYF may continue to make reasonable efforts to locate and investigate an appropriate relative or other suitable person who is available and willing to care for the child, and is authorized to share information about the child, as necessary, with potential relative or other suitable person placement resources to determine their suitability and willingness as a placement for the child.</w:t>
      </w:r>
    </w:p>
    <w:p w14:paraId="1995DE2B" w14:textId="2A10AF43" w:rsidR="00DC1ADC" w:rsidRPr="00757DF1" w:rsidRDefault="00DC1ADC" w:rsidP="00757DF1">
      <w:pPr>
        <w:tabs>
          <w:tab w:val="left" w:pos="-720"/>
          <w:tab w:val="left" w:pos="0"/>
          <w:tab w:val="left" w:pos="720"/>
        </w:tabs>
        <w:spacing w:before="120"/>
        <w:ind w:left="720" w:hanging="720"/>
        <w:rPr>
          <w:rFonts w:ascii="Arial" w:hAnsi="Arial" w:cs="Arial"/>
          <w:sz w:val="22"/>
          <w:szCs w:val="22"/>
        </w:rPr>
      </w:pPr>
      <w:r w:rsidRPr="00757DF1">
        <w:rPr>
          <w:rFonts w:ascii="Arial" w:hAnsi="Arial" w:cs="Arial"/>
          <w:b/>
          <w:sz w:val="22"/>
          <w:szCs w:val="22"/>
        </w:rPr>
        <w:t>3.9</w:t>
      </w:r>
      <w:r w:rsidRPr="00757DF1">
        <w:rPr>
          <w:rFonts w:ascii="Arial" w:hAnsi="Arial" w:cs="Arial"/>
          <w:sz w:val="22"/>
          <w:szCs w:val="22"/>
        </w:rPr>
        <w:tab/>
      </w:r>
      <w:r w:rsidRPr="00757DF1">
        <w:rPr>
          <w:rFonts w:ascii="Arial" w:hAnsi="Arial" w:cs="Arial"/>
          <w:b/>
          <w:sz w:val="22"/>
          <w:szCs w:val="22"/>
        </w:rPr>
        <w:t xml:space="preserve">Reports: </w:t>
      </w:r>
      <w:r w:rsidRPr="00757DF1">
        <w:rPr>
          <w:rFonts w:ascii="Arial" w:hAnsi="Arial" w:cs="Arial"/>
          <w:sz w:val="22"/>
          <w:szCs w:val="22"/>
        </w:rPr>
        <w:t>DCYF shall submit a report for the next review hearing to the court and to the parties in a timely manner.</w:t>
      </w:r>
    </w:p>
    <w:p w14:paraId="2578DDFB" w14:textId="6C1D89DB" w:rsidR="00DC1ADC" w:rsidRPr="00757DF1" w:rsidRDefault="00DC1ADC" w:rsidP="00757DF1">
      <w:pPr>
        <w:tabs>
          <w:tab w:val="left" w:pos="-720"/>
          <w:tab w:val="left" w:pos="720"/>
          <w:tab w:val="left" w:pos="1440"/>
        </w:tabs>
        <w:spacing w:before="120"/>
        <w:ind w:left="720" w:hanging="720"/>
        <w:rPr>
          <w:rFonts w:ascii="Arial" w:hAnsi="Arial" w:cs="Arial"/>
          <w:spacing w:val="-3"/>
          <w:sz w:val="22"/>
          <w:szCs w:val="22"/>
        </w:rPr>
      </w:pPr>
      <w:r w:rsidRPr="00757DF1">
        <w:rPr>
          <w:rFonts w:ascii="Arial" w:hAnsi="Arial" w:cs="Arial"/>
          <w:b/>
          <w:spacing w:val="-3"/>
          <w:sz w:val="22"/>
          <w:szCs w:val="22"/>
        </w:rPr>
        <w:lastRenderedPageBreak/>
        <w:t>3.10</w:t>
      </w:r>
      <w:r w:rsidRPr="00757DF1">
        <w:rPr>
          <w:rFonts w:ascii="Arial" w:hAnsi="Arial" w:cs="Arial"/>
          <w:spacing w:val="-3"/>
          <w:sz w:val="22"/>
          <w:szCs w:val="22"/>
        </w:rPr>
        <w:tab/>
      </w:r>
      <w:r w:rsidRPr="00757DF1">
        <w:rPr>
          <w:rFonts w:ascii="Arial" w:hAnsi="Arial" w:cs="Arial"/>
          <w:b/>
          <w:sz w:val="22"/>
          <w:szCs w:val="22"/>
        </w:rPr>
        <w:t>Termination Petition:</w:t>
      </w:r>
      <w:r w:rsidRPr="00757DF1">
        <w:rPr>
          <w:rFonts w:ascii="Arial" w:hAnsi="Arial" w:cs="Arial"/>
          <w:sz w:val="22"/>
          <w:szCs w:val="22"/>
        </w:rPr>
        <w:t xml:space="preserve"> </w:t>
      </w:r>
      <w:r w:rsidR="00070CC7" w:rsidRPr="00757DF1">
        <w:rPr>
          <w:rFonts w:ascii="Arial" w:hAnsi="Arial" w:cs="Arial"/>
          <w:sz w:val="22"/>
          <w:szCs w:val="22"/>
        </w:rPr>
        <w:t>[  ]</w:t>
      </w:r>
      <w:r w:rsidRPr="00757DF1">
        <w:rPr>
          <w:rFonts w:ascii="Arial" w:hAnsi="Arial" w:cs="Arial"/>
          <w:spacing w:val="-3"/>
          <w:sz w:val="22"/>
          <w:szCs w:val="22"/>
        </w:rPr>
        <w:t xml:space="preserve"> Due to the </w:t>
      </w:r>
      <w:r w:rsidR="00070CC7" w:rsidRPr="00757DF1">
        <w:rPr>
          <w:rFonts w:ascii="Arial" w:hAnsi="Arial" w:cs="Arial"/>
          <w:sz w:val="22"/>
          <w:szCs w:val="22"/>
        </w:rPr>
        <w:t>[  ]</w:t>
      </w:r>
      <w:r w:rsidRPr="00757DF1">
        <w:rPr>
          <w:rFonts w:ascii="Arial" w:hAnsi="Arial" w:cs="Arial"/>
          <w:sz w:val="22"/>
          <w:szCs w:val="22"/>
        </w:rPr>
        <w:t xml:space="preserve"> </w:t>
      </w:r>
      <w:r w:rsidRPr="00757DF1">
        <w:rPr>
          <w:rFonts w:ascii="Arial" w:hAnsi="Arial" w:cs="Arial"/>
          <w:spacing w:val="-3"/>
          <w:sz w:val="22"/>
          <w:szCs w:val="22"/>
        </w:rPr>
        <w:t>abandonment of the child and/</w:t>
      </w:r>
      <w:proofErr w:type="gramStart"/>
      <w:r w:rsidRPr="00757DF1">
        <w:rPr>
          <w:rFonts w:ascii="Arial" w:hAnsi="Arial" w:cs="Arial"/>
          <w:spacing w:val="-3"/>
          <w:sz w:val="22"/>
          <w:szCs w:val="22"/>
        </w:rPr>
        <w:t xml:space="preserve">or </w:t>
      </w:r>
      <w:r w:rsidR="007041E1">
        <w:rPr>
          <w:rFonts w:ascii="Arial" w:hAnsi="Arial" w:cs="Arial"/>
          <w:spacing w:val="-3"/>
          <w:sz w:val="22"/>
          <w:szCs w:val="22"/>
        </w:rPr>
        <w:t xml:space="preserve"> </w:t>
      </w:r>
      <w:r w:rsidR="00070CC7" w:rsidRPr="00757DF1">
        <w:rPr>
          <w:rFonts w:ascii="Arial" w:hAnsi="Arial" w:cs="Arial"/>
          <w:sz w:val="22"/>
          <w:szCs w:val="22"/>
        </w:rPr>
        <w:t>[</w:t>
      </w:r>
      <w:proofErr w:type="gramEnd"/>
      <w:r w:rsidR="00070CC7" w:rsidRPr="00757DF1">
        <w:rPr>
          <w:rFonts w:ascii="Arial" w:hAnsi="Arial" w:cs="Arial"/>
          <w:sz w:val="22"/>
          <w:szCs w:val="22"/>
        </w:rPr>
        <w:t xml:space="preserve">  ]</w:t>
      </w:r>
      <w:r w:rsidRPr="00757DF1">
        <w:rPr>
          <w:rFonts w:ascii="Arial" w:hAnsi="Arial" w:cs="Arial"/>
          <w:sz w:val="22"/>
          <w:szCs w:val="22"/>
        </w:rPr>
        <w:t xml:space="preserve"> </w:t>
      </w:r>
      <w:r w:rsidRPr="00757DF1">
        <w:rPr>
          <w:rFonts w:ascii="Arial" w:hAnsi="Arial" w:cs="Arial"/>
          <w:spacing w:val="-3"/>
          <w:sz w:val="22"/>
          <w:szCs w:val="22"/>
        </w:rPr>
        <w:t xml:space="preserve">the existence of aggravated circumstances as found by this court, filing of a termination petition is in the child's best interests and DCYF is not required to make reasonable efforts to reunify the family. DCYF shall file within _________ days a petition to terminate the parent-child relationship between the child's </w:t>
      </w:r>
      <w:r w:rsidR="00070CC7" w:rsidRPr="00757DF1">
        <w:rPr>
          <w:rFonts w:ascii="Arial" w:hAnsi="Arial" w:cs="Arial"/>
          <w:sz w:val="22"/>
          <w:szCs w:val="22"/>
        </w:rPr>
        <w:t>[  ]</w:t>
      </w:r>
      <w:r w:rsidRPr="00757DF1">
        <w:rPr>
          <w:rFonts w:ascii="Arial" w:hAnsi="Arial" w:cs="Arial"/>
          <w:sz w:val="22"/>
          <w:szCs w:val="22"/>
        </w:rPr>
        <w:t xml:space="preserve"> </w:t>
      </w:r>
      <w:r w:rsidR="0087099C" w:rsidRPr="00757DF1">
        <w:rPr>
          <w:rFonts w:ascii="Arial" w:hAnsi="Arial" w:cs="Arial"/>
          <w:spacing w:val="-3"/>
          <w:sz w:val="22"/>
          <w:szCs w:val="22"/>
        </w:rPr>
        <w:t>P</w:t>
      </w:r>
      <w:r w:rsidR="00184AC0" w:rsidRPr="00757DF1">
        <w:rPr>
          <w:rFonts w:ascii="Arial" w:hAnsi="Arial" w:cs="Arial"/>
          <w:spacing w:val="-3"/>
          <w:sz w:val="22"/>
          <w:szCs w:val="22"/>
        </w:rPr>
        <w:t xml:space="preserve">arent </w:t>
      </w:r>
      <w:proofErr w:type="gramStart"/>
      <w:r w:rsidR="00184AC0" w:rsidRPr="00757DF1">
        <w:rPr>
          <w:rFonts w:ascii="Arial" w:hAnsi="Arial" w:cs="Arial"/>
          <w:spacing w:val="-3"/>
          <w:sz w:val="22"/>
          <w:szCs w:val="22"/>
        </w:rPr>
        <w:t>1</w:t>
      </w:r>
      <w:r w:rsidRPr="00757DF1">
        <w:rPr>
          <w:rFonts w:ascii="Arial" w:hAnsi="Arial" w:cs="Arial"/>
          <w:spacing w:val="-3"/>
          <w:sz w:val="22"/>
          <w:szCs w:val="22"/>
        </w:rPr>
        <w:t xml:space="preserve"> </w:t>
      </w:r>
      <w:r w:rsidR="00215A5B">
        <w:rPr>
          <w:rFonts w:ascii="Arial" w:hAnsi="Arial" w:cs="Arial"/>
          <w:spacing w:val="-3"/>
          <w:sz w:val="22"/>
          <w:szCs w:val="22"/>
        </w:rPr>
        <w:t xml:space="preserve"> </w:t>
      </w:r>
      <w:r w:rsidR="00070CC7" w:rsidRPr="00757DF1">
        <w:rPr>
          <w:rFonts w:ascii="Arial" w:hAnsi="Arial" w:cs="Arial"/>
          <w:sz w:val="22"/>
          <w:szCs w:val="22"/>
        </w:rPr>
        <w:t>[</w:t>
      </w:r>
      <w:proofErr w:type="gramEnd"/>
      <w:r w:rsidR="00070CC7" w:rsidRPr="00757DF1">
        <w:rPr>
          <w:rFonts w:ascii="Arial" w:hAnsi="Arial" w:cs="Arial"/>
          <w:sz w:val="22"/>
          <w:szCs w:val="22"/>
        </w:rPr>
        <w:t xml:space="preserve">  ]</w:t>
      </w:r>
      <w:r w:rsidRPr="00757DF1">
        <w:rPr>
          <w:rFonts w:ascii="Arial" w:hAnsi="Arial" w:cs="Arial"/>
          <w:sz w:val="22"/>
          <w:szCs w:val="22"/>
        </w:rPr>
        <w:t xml:space="preserve"> </w:t>
      </w:r>
      <w:r w:rsidR="00184AC0" w:rsidRPr="00757DF1">
        <w:rPr>
          <w:rFonts w:ascii="Arial" w:hAnsi="Arial" w:cs="Arial"/>
          <w:spacing w:val="-3"/>
          <w:sz w:val="22"/>
          <w:szCs w:val="22"/>
        </w:rPr>
        <w:t>Parent 2</w:t>
      </w:r>
      <w:r w:rsidRPr="00757DF1">
        <w:rPr>
          <w:rFonts w:ascii="Arial" w:hAnsi="Arial" w:cs="Arial"/>
          <w:spacing w:val="-3"/>
          <w:sz w:val="22"/>
          <w:szCs w:val="22"/>
        </w:rPr>
        <w:t xml:space="preserve"> and the child. A permanency planning review hearing shall be held within 30 days.</w:t>
      </w:r>
    </w:p>
    <w:p w14:paraId="28E8AF2A" w14:textId="10FFAF75" w:rsidR="00DC1ADC" w:rsidRDefault="00DC1ADC" w:rsidP="00821D56">
      <w:pPr>
        <w:tabs>
          <w:tab w:val="left" w:pos="720"/>
        </w:tabs>
        <w:spacing w:before="120"/>
        <w:ind w:left="720" w:hanging="720"/>
        <w:rPr>
          <w:rFonts w:ascii="Arial" w:hAnsi="Arial" w:cs="Arial"/>
          <w:sz w:val="22"/>
          <w:szCs w:val="22"/>
        </w:rPr>
      </w:pPr>
      <w:r w:rsidRPr="00757DF1">
        <w:rPr>
          <w:rFonts w:ascii="Arial" w:hAnsi="Arial" w:cs="Arial"/>
          <w:b/>
          <w:sz w:val="22"/>
          <w:szCs w:val="22"/>
        </w:rPr>
        <w:t>3.11</w:t>
      </w:r>
      <w:r w:rsidRPr="00757DF1">
        <w:rPr>
          <w:rFonts w:ascii="Arial" w:hAnsi="Arial" w:cs="Arial"/>
          <w:sz w:val="22"/>
          <w:szCs w:val="22"/>
        </w:rPr>
        <w:tab/>
      </w:r>
      <w:r w:rsidRPr="00757DF1">
        <w:rPr>
          <w:rFonts w:ascii="Arial" w:hAnsi="Arial" w:cs="Arial"/>
          <w:b/>
          <w:sz w:val="22"/>
          <w:szCs w:val="22"/>
        </w:rPr>
        <w:t>Child’s Indian Status:</w:t>
      </w:r>
      <w:r w:rsidRPr="00757DF1">
        <w:rPr>
          <w:rFonts w:ascii="Arial" w:hAnsi="Arial" w:cs="Arial"/>
          <w:sz w:val="22"/>
          <w:szCs w:val="22"/>
        </w:rPr>
        <w:t xml:space="preserve"> Any party who subsequently receives information that provides a reason to know the child is an Indian child</w:t>
      </w:r>
      <w:r w:rsidR="00FB164B">
        <w:rPr>
          <w:rFonts w:ascii="Arial" w:hAnsi="Arial" w:cs="Arial"/>
          <w:sz w:val="22"/>
          <w:szCs w:val="22"/>
        </w:rPr>
        <w:t>,</w:t>
      </w:r>
      <w:r w:rsidRPr="00757DF1">
        <w:rPr>
          <w:rFonts w:ascii="Arial" w:hAnsi="Arial" w:cs="Arial"/>
          <w:sz w:val="22"/>
          <w:szCs w:val="22"/>
        </w:rPr>
        <w:t xml:space="preserve"> under 25 C.F.R. § 23.107</w:t>
      </w:r>
      <w:r w:rsidR="00FB164B">
        <w:rPr>
          <w:rFonts w:ascii="Arial" w:hAnsi="Arial" w:cs="Arial"/>
          <w:sz w:val="22"/>
          <w:szCs w:val="22"/>
        </w:rPr>
        <w:t>,</w:t>
      </w:r>
      <w:r w:rsidRPr="00757DF1">
        <w:rPr>
          <w:rFonts w:ascii="Arial" w:hAnsi="Arial" w:cs="Arial"/>
          <w:sz w:val="22"/>
          <w:szCs w:val="22"/>
        </w:rPr>
        <w:t xml:space="preserve"> shall inform the court.</w:t>
      </w:r>
    </w:p>
    <w:p w14:paraId="13C6B22B" w14:textId="5B152A8F" w:rsidR="008F7C96" w:rsidRPr="00285D3C" w:rsidRDefault="008F7C96" w:rsidP="00821D56">
      <w:pPr>
        <w:tabs>
          <w:tab w:val="left" w:pos="72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Parents shall provide a</w:t>
      </w:r>
      <w:r w:rsidRPr="00285D3C">
        <w:rPr>
          <w:rFonts w:ascii="Arial" w:hAnsi="Arial" w:cs="Arial"/>
          <w:sz w:val="22"/>
          <w:szCs w:val="22"/>
        </w:rPr>
        <w:t>ny known information regarding possible membership in or descent from an Indian tribe.</w:t>
      </w:r>
    </w:p>
    <w:p w14:paraId="0194B4F4" w14:textId="560E8F8F" w:rsidR="00DC1ADC" w:rsidRPr="00757DF1" w:rsidRDefault="00DC1ADC" w:rsidP="00757DF1">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720" w:hanging="720"/>
        <w:rPr>
          <w:rFonts w:ascii="Arial" w:hAnsi="Arial" w:cs="Arial"/>
          <w:spacing w:val="-3"/>
          <w:sz w:val="22"/>
          <w:szCs w:val="22"/>
        </w:rPr>
      </w:pPr>
      <w:r w:rsidRPr="00757DF1">
        <w:rPr>
          <w:rFonts w:ascii="Arial" w:hAnsi="Arial" w:cs="Arial"/>
          <w:b/>
          <w:sz w:val="22"/>
          <w:szCs w:val="22"/>
        </w:rPr>
        <w:t>3.12</w:t>
      </w:r>
      <w:r w:rsidRPr="00757DF1">
        <w:rPr>
          <w:rFonts w:ascii="Arial" w:hAnsi="Arial" w:cs="Arial"/>
          <w:sz w:val="22"/>
          <w:szCs w:val="22"/>
        </w:rPr>
        <w:tab/>
        <w:t xml:space="preserve">All parties shall appear at the next scheduled hearing (see </w:t>
      </w:r>
      <w:r w:rsidRPr="00757DF1">
        <w:rPr>
          <w:rFonts w:ascii="Arial" w:hAnsi="Arial" w:cs="Arial"/>
          <w:b/>
          <w:sz w:val="22"/>
          <w:szCs w:val="22"/>
        </w:rPr>
        <w:t xml:space="preserve">page </w:t>
      </w:r>
      <w:r w:rsidR="00215A5B" w:rsidRPr="00757DF1">
        <w:rPr>
          <w:rFonts w:ascii="Arial" w:hAnsi="Arial" w:cs="Arial"/>
          <w:b/>
          <w:sz w:val="22"/>
          <w:szCs w:val="22"/>
        </w:rPr>
        <w:t>1</w:t>
      </w:r>
      <w:r w:rsidRPr="00757DF1">
        <w:rPr>
          <w:rFonts w:ascii="Arial" w:hAnsi="Arial" w:cs="Arial"/>
          <w:sz w:val="22"/>
          <w:szCs w:val="22"/>
        </w:rPr>
        <w:t>).</w:t>
      </w:r>
    </w:p>
    <w:p w14:paraId="40EEAE30" w14:textId="07A6321A" w:rsidR="00DC1ADC" w:rsidRPr="00757DF1" w:rsidRDefault="00DC1ADC" w:rsidP="00821D56">
      <w:pPr>
        <w:tabs>
          <w:tab w:val="left" w:pos="-720"/>
          <w:tab w:val="left" w:pos="0"/>
          <w:tab w:val="left" w:pos="720"/>
          <w:tab w:val="left" w:pos="1080"/>
        </w:tabs>
        <w:spacing w:before="120"/>
        <w:rPr>
          <w:rFonts w:ascii="Arial" w:hAnsi="Arial" w:cs="Arial"/>
          <w:sz w:val="22"/>
          <w:szCs w:val="22"/>
        </w:rPr>
      </w:pPr>
      <w:r w:rsidRPr="00757DF1">
        <w:rPr>
          <w:rFonts w:ascii="Arial" w:hAnsi="Arial" w:cs="Arial"/>
          <w:b/>
          <w:sz w:val="22"/>
          <w:szCs w:val="22"/>
        </w:rPr>
        <w:t>3.13</w:t>
      </w:r>
      <w:r w:rsidRPr="00757DF1">
        <w:rPr>
          <w:rFonts w:ascii="Arial" w:hAnsi="Arial" w:cs="Arial"/>
          <w:sz w:val="22"/>
          <w:szCs w:val="22"/>
        </w:rPr>
        <w:tab/>
      </w:r>
      <w:r w:rsidR="00070CC7" w:rsidRPr="00757DF1">
        <w:rPr>
          <w:rFonts w:ascii="Arial" w:hAnsi="Arial" w:cs="Arial"/>
          <w:sz w:val="22"/>
          <w:szCs w:val="22"/>
        </w:rPr>
        <w:t>[  ]</w:t>
      </w:r>
      <w:r w:rsidR="00FB164B">
        <w:rPr>
          <w:rFonts w:ascii="Arial" w:hAnsi="Arial" w:cs="Arial"/>
          <w:sz w:val="22"/>
          <w:szCs w:val="22"/>
        </w:rPr>
        <w:tab/>
      </w:r>
      <w:r w:rsidRPr="00757DF1">
        <w:rPr>
          <w:rFonts w:ascii="Arial" w:hAnsi="Arial" w:cs="Arial"/>
          <w:b/>
          <w:sz w:val="22"/>
          <w:szCs w:val="22"/>
        </w:rPr>
        <w:t>Other:</w:t>
      </w:r>
    </w:p>
    <w:p w14:paraId="1F9D2E19" w14:textId="77777777" w:rsidR="00DC1ADC" w:rsidRPr="00757DF1" w:rsidRDefault="00DC1ADC" w:rsidP="00757DF1">
      <w:pPr>
        <w:tabs>
          <w:tab w:val="left" w:pos="-720"/>
          <w:tab w:val="left" w:pos="9180"/>
        </w:tabs>
        <w:spacing w:before="120"/>
        <w:ind w:left="1080"/>
        <w:rPr>
          <w:rFonts w:ascii="Arial" w:hAnsi="Arial" w:cs="Arial"/>
          <w:sz w:val="22"/>
          <w:szCs w:val="22"/>
          <w:u w:val="single"/>
        </w:rPr>
      </w:pPr>
      <w:r w:rsidRPr="00757DF1">
        <w:rPr>
          <w:rFonts w:ascii="Arial" w:hAnsi="Arial" w:cs="Arial"/>
          <w:sz w:val="22"/>
          <w:szCs w:val="22"/>
          <w:u w:val="single"/>
        </w:rPr>
        <w:tab/>
      </w:r>
    </w:p>
    <w:p w14:paraId="6BFE3F09" w14:textId="77777777" w:rsidR="00DC1ADC" w:rsidRPr="00757DF1" w:rsidRDefault="00DC1ADC" w:rsidP="00757DF1">
      <w:pPr>
        <w:tabs>
          <w:tab w:val="left" w:pos="-720"/>
          <w:tab w:val="left" w:pos="9180"/>
        </w:tabs>
        <w:spacing w:before="120"/>
        <w:ind w:left="1080"/>
        <w:rPr>
          <w:rFonts w:ascii="Arial" w:hAnsi="Arial" w:cs="Arial"/>
          <w:sz w:val="22"/>
          <w:szCs w:val="22"/>
          <w:u w:val="single"/>
        </w:rPr>
      </w:pPr>
      <w:r w:rsidRPr="00757DF1">
        <w:rPr>
          <w:rFonts w:ascii="Arial" w:hAnsi="Arial" w:cs="Arial"/>
          <w:sz w:val="22"/>
          <w:szCs w:val="22"/>
          <w:u w:val="single"/>
        </w:rPr>
        <w:tab/>
      </w:r>
    </w:p>
    <w:p w14:paraId="13C520D4" w14:textId="77777777" w:rsidR="00D74BE8" w:rsidRPr="00757DF1" w:rsidRDefault="00D74BE8" w:rsidP="00757DF1">
      <w:pPr>
        <w:tabs>
          <w:tab w:val="left" w:pos="-720"/>
          <w:tab w:val="left" w:pos="9180"/>
        </w:tabs>
        <w:spacing w:before="120"/>
        <w:ind w:left="1080"/>
        <w:rPr>
          <w:rFonts w:ascii="Arial" w:hAnsi="Arial" w:cs="Arial"/>
          <w:sz w:val="22"/>
          <w:szCs w:val="22"/>
          <w:u w:val="single"/>
        </w:rPr>
      </w:pPr>
      <w:r w:rsidRPr="00757DF1">
        <w:rPr>
          <w:rFonts w:ascii="Arial" w:hAnsi="Arial" w:cs="Arial"/>
          <w:sz w:val="22"/>
          <w:szCs w:val="22"/>
          <w:u w:val="single"/>
        </w:rPr>
        <w:tab/>
      </w:r>
    </w:p>
    <w:p w14:paraId="0C890F81" w14:textId="77777777" w:rsidR="00D74BE8" w:rsidRPr="00757DF1" w:rsidRDefault="00D74BE8" w:rsidP="00757DF1">
      <w:pPr>
        <w:tabs>
          <w:tab w:val="left" w:pos="-720"/>
          <w:tab w:val="left" w:pos="9180"/>
        </w:tabs>
        <w:spacing w:before="120"/>
        <w:ind w:left="1080"/>
        <w:rPr>
          <w:rFonts w:ascii="Arial" w:hAnsi="Arial" w:cs="Arial"/>
          <w:sz w:val="22"/>
          <w:szCs w:val="22"/>
          <w:u w:val="single"/>
        </w:rPr>
      </w:pPr>
      <w:r w:rsidRPr="00757DF1">
        <w:rPr>
          <w:rFonts w:ascii="Arial" w:hAnsi="Arial" w:cs="Arial"/>
          <w:sz w:val="22"/>
          <w:szCs w:val="22"/>
          <w:u w:val="single"/>
        </w:rPr>
        <w:tab/>
      </w:r>
    </w:p>
    <w:p w14:paraId="01247AF8" w14:textId="0DDCB80F" w:rsidR="00DC1ADC" w:rsidRPr="00757DF1" w:rsidRDefault="00DC1ADC" w:rsidP="00757DF1">
      <w:pPr>
        <w:tabs>
          <w:tab w:val="left" w:pos="-720"/>
          <w:tab w:val="left" w:pos="0"/>
          <w:tab w:val="left" w:pos="720"/>
          <w:tab w:val="left" w:pos="9180"/>
        </w:tabs>
        <w:spacing w:before="120"/>
        <w:ind w:left="1080"/>
        <w:rPr>
          <w:rFonts w:ascii="Arial" w:hAnsi="Arial" w:cs="Arial"/>
          <w:sz w:val="22"/>
          <w:szCs w:val="22"/>
        </w:rPr>
      </w:pPr>
      <w:r w:rsidRPr="00757DF1">
        <w:rPr>
          <w:rFonts w:ascii="Arial" w:hAnsi="Arial" w:cs="Arial"/>
          <w:sz w:val="22"/>
          <w:szCs w:val="22"/>
          <w:u w:val="single"/>
        </w:rPr>
        <w:tab/>
      </w:r>
    </w:p>
    <w:p w14:paraId="3C118DBB" w14:textId="77777777" w:rsidR="00DC1ADC" w:rsidRPr="00757DF1" w:rsidRDefault="00DC1ADC" w:rsidP="00821D56">
      <w:pPr>
        <w:tabs>
          <w:tab w:val="left" w:pos="4320"/>
          <w:tab w:val="left" w:pos="5040"/>
          <w:tab w:val="left" w:pos="9180"/>
        </w:tabs>
        <w:spacing w:before="240"/>
        <w:rPr>
          <w:rFonts w:ascii="Arial" w:hAnsi="Arial" w:cs="Arial"/>
          <w:sz w:val="22"/>
          <w:szCs w:val="22"/>
          <w:u w:val="single"/>
        </w:rPr>
      </w:pPr>
      <w:r w:rsidRPr="00757DF1">
        <w:rPr>
          <w:rFonts w:ascii="Arial" w:hAnsi="Arial" w:cs="Arial"/>
          <w:sz w:val="22"/>
          <w:szCs w:val="22"/>
        </w:rPr>
        <w:t xml:space="preserve">Dated: </w:t>
      </w: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087716D4" w14:textId="77777777" w:rsidR="00DC1ADC" w:rsidRPr="00757DF1" w:rsidRDefault="00DC1ADC">
      <w:pPr>
        <w:tabs>
          <w:tab w:val="left" w:pos="-720"/>
          <w:tab w:val="left" w:pos="5040"/>
        </w:tabs>
        <w:rPr>
          <w:rFonts w:ascii="Arial" w:hAnsi="Arial" w:cs="Arial"/>
          <w:b/>
          <w:sz w:val="22"/>
          <w:szCs w:val="22"/>
        </w:rPr>
      </w:pPr>
      <w:r w:rsidRPr="00757DF1">
        <w:rPr>
          <w:rFonts w:ascii="Arial" w:hAnsi="Arial" w:cs="Arial"/>
          <w:sz w:val="22"/>
          <w:szCs w:val="22"/>
        </w:rPr>
        <w:tab/>
      </w:r>
      <w:r w:rsidRPr="00757DF1">
        <w:rPr>
          <w:rFonts w:ascii="Arial" w:hAnsi="Arial" w:cs="Arial"/>
          <w:b/>
          <w:sz w:val="22"/>
          <w:szCs w:val="22"/>
        </w:rPr>
        <w:t>Judge/Commissioner</w:t>
      </w:r>
    </w:p>
    <w:p w14:paraId="0F346D2E" w14:textId="77777777" w:rsidR="00DC1ADC" w:rsidRPr="00757DF1" w:rsidRDefault="00DC1ADC">
      <w:pPr>
        <w:tabs>
          <w:tab w:val="left" w:pos="-720"/>
        </w:tabs>
        <w:rPr>
          <w:rFonts w:ascii="Arial" w:hAnsi="Arial" w:cs="Arial"/>
          <w:sz w:val="22"/>
          <w:szCs w:val="22"/>
        </w:rPr>
      </w:pPr>
      <w:r w:rsidRPr="00757DF1">
        <w:rPr>
          <w:rFonts w:ascii="Arial" w:hAnsi="Arial" w:cs="Arial"/>
          <w:sz w:val="22"/>
          <w:szCs w:val="22"/>
        </w:rPr>
        <w:t xml:space="preserve">Presented by: </w:t>
      </w:r>
    </w:p>
    <w:p w14:paraId="53F152C0" w14:textId="77777777" w:rsidR="00DC1ADC" w:rsidRPr="00757DF1" w:rsidRDefault="00DC1ADC" w:rsidP="00821D56">
      <w:pPr>
        <w:tabs>
          <w:tab w:val="left" w:pos="-720"/>
          <w:tab w:val="left" w:pos="4320"/>
        </w:tabs>
        <w:spacing w:before="240"/>
        <w:rPr>
          <w:rFonts w:ascii="Arial" w:hAnsi="Arial" w:cs="Arial"/>
          <w:sz w:val="22"/>
          <w:szCs w:val="22"/>
          <w:u w:val="single"/>
        </w:rPr>
      </w:pPr>
      <w:r w:rsidRPr="00757DF1">
        <w:rPr>
          <w:rFonts w:ascii="Arial" w:hAnsi="Arial" w:cs="Arial"/>
          <w:sz w:val="22"/>
          <w:szCs w:val="22"/>
          <w:u w:val="single"/>
        </w:rPr>
        <w:tab/>
      </w:r>
    </w:p>
    <w:p w14:paraId="6C0080BD" w14:textId="77777777" w:rsidR="00DC1ADC" w:rsidRPr="00757DF1" w:rsidRDefault="00DC1ADC" w:rsidP="00821D56">
      <w:pPr>
        <w:tabs>
          <w:tab w:val="left" w:pos="-720"/>
          <w:tab w:val="left" w:pos="4320"/>
        </w:tabs>
        <w:rPr>
          <w:rFonts w:ascii="Arial" w:hAnsi="Arial" w:cs="Arial"/>
          <w:sz w:val="22"/>
          <w:szCs w:val="22"/>
        </w:rPr>
      </w:pPr>
      <w:r w:rsidRPr="00757DF1">
        <w:rPr>
          <w:rFonts w:ascii="Arial" w:hAnsi="Arial" w:cs="Arial"/>
          <w:sz w:val="22"/>
          <w:szCs w:val="22"/>
        </w:rPr>
        <w:t>Signature</w:t>
      </w:r>
    </w:p>
    <w:p w14:paraId="7BF18DE2" w14:textId="77777777" w:rsidR="00FC74C2" w:rsidRDefault="00FC74C2" w:rsidP="00821D56">
      <w:pPr>
        <w:tabs>
          <w:tab w:val="left" w:pos="-720"/>
          <w:tab w:val="left" w:pos="4320"/>
        </w:tabs>
        <w:spacing w:before="240"/>
        <w:rPr>
          <w:rFonts w:ascii="Arial" w:hAnsi="Arial" w:cs="Arial"/>
          <w:sz w:val="22"/>
          <w:szCs w:val="22"/>
          <w:u w:val="single"/>
        </w:rPr>
      </w:pPr>
    </w:p>
    <w:p w14:paraId="45C2BFB9" w14:textId="77777777" w:rsidR="00DC1ADC" w:rsidRPr="00757DF1" w:rsidRDefault="00DC1ADC" w:rsidP="00821D56">
      <w:pPr>
        <w:tabs>
          <w:tab w:val="left" w:pos="-720"/>
          <w:tab w:val="left" w:pos="4320"/>
        </w:tabs>
        <w:spacing w:before="240"/>
        <w:rPr>
          <w:rFonts w:ascii="Arial" w:hAnsi="Arial" w:cs="Arial"/>
          <w:sz w:val="22"/>
          <w:szCs w:val="22"/>
          <w:u w:val="single"/>
        </w:rPr>
      </w:pPr>
      <w:r w:rsidRPr="00757DF1">
        <w:rPr>
          <w:rFonts w:ascii="Arial" w:hAnsi="Arial" w:cs="Arial"/>
          <w:sz w:val="22"/>
          <w:szCs w:val="22"/>
          <w:u w:val="single"/>
        </w:rPr>
        <w:tab/>
      </w:r>
    </w:p>
    <w:p w14:paraId="5B41F213" w14:textId="77777777" w:rsidR="00DC1ADC" w:rsidRPr="00757DF1" w:rsidRDefault="00DC1ADC" w:rsidP="00821D56">
      <w:pPr>
        <w:tabs>
          <w:tab w:val="left" w:pos="-720"/>
          <w:tab w:val="left" w:pos="3330"/>
        </w:tabs>
        <w:rPr>
          <w:rFonts w:ascii="Arial" w:hAnsi="Arial" w:cs="Arial"/>
          <w:sz w:val="22"/>
          <w:szCs w:val="22"/>
        </w:rPr>
      </w:pPr>
      <w:r w:rsidRPr="00757DF1">
        <w:rPr>
          <w:rFonts w:ascii="Arial" w:hAnsi="Arial" w:cs="Arial"/>
          <w:sz w:val="22"/>
          <w:szCs w:val="22"/>
        </w:rPr>
        <w:t>Print Name/Title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0BF0A2E4" w14:textId="77777777" w:rsidR="00DC1ADC" w:rsidRPr="00757DF1" w:rsidRDefault="00DC1ADC">
      <w:pPr>
        <w:rPr>
          <w:rFonts w:ascii="Arial" w:hAnsi="Arial" w:cs="Arial"/>
          <w:b/>
          <w:sz w:val="22"/>
          <w:szCs w:val="22"/>
        </w:rPr>
      </w:pPr>
    </w:p>
    <w:p w14:paraId="29A5AC18" w14:textId="77777777" w:rsidR="00DC1ADC" w:rsidRPr="00757DF1" w:rsidRDefault="00DC1ADC">
      <w:pPr>
        <w:rPr>
          <w:rFonts w:ascii="Arial" w:hAnsi="Arial" w:cs="Arial"/>
          <w:b/>
          <w:sz w:val="22"/>
          <w:szCs w:val="22"/>
        </w:rPr>
      </w:pPr>
      <w:r w:rsidRPr="00757DF1">
        <w:rPr>
          <w:rFonts w:ascii="Arial" w:hAnsi="Arial" w:cs="Arial"/>
          <w:b/>
          <w:sz w:val="22"/>
          <w:szCs w:val="22"/>
        </w:rPr>
        <w:t>Notice</w:t>
      </w:r>
      <w:r w:rsidRPr="00757DF1">
        <w:rPr>
          <w:rFonts w:ascii="Arial" w:hAnsi="Arial" w:cs="Arial"/>
          <w:sz w:val="22"/>
          <w:szCs w:val="22"/>
        </w:rPr>
        <w:t>:</w:t>
      </w:r>
      <w:r w:rsidRPr="00757DF1">
        <w:rPr>
          <w:rFonts w:ascii="Arial" w:hAnsi="Arial" w:cs="Arial"/>
          <w:b/>
          <w:sz w:val="22"/>
          <w:szCs w:val="22"/>
        </w:rPr>
        <w:t xml:space="preserve"> A petition for permanent termination of the parent-child relationship may be filed if the child is placed out-of-home under an order of dependency</w:t>
      </w:r>
      <w:r w:rsidRPr="00757DF1">
        <w:rPr>
          <w:rFonts w:ascii="Arial" w:hAnsi="Arial" w:cs="Arial"/>
          <w:sz w:val="22"/>
          <w:szCs w:val="22"/>
        </w:rPr>
        <w:t>.</w:t>
      </w:r>
      <w:r w:rsidRPr="00757DF1">
        <w:rPr>
          <w:rFonts w:ascii="Arial" w:hAnsi="Arial" w:cs="Arial"/>
          <w:b/>
          <w:sz w:val="22"/>
          <w:szCs w:val="22"/>
        </w:rPr>
        <w:t xml:space="preserve"> (RCW 13.34.180</w:t>
      </w:r>
      <w:r w:rsidRPr="00757DF1">
        <w:rPr>
          <w:rFonts w:ascii="Arial" w:hAnsi="Arial" w:cs="Arial"/>
          <w:sz w:val="22"/>
          <w:szCs w:val="22"/>
        </w:rPr>
        <w:t>.</w:t>
      </w:r>
      <w:r w:rsidRPr="00757DF1">
        <w:rPr>
          <w:rFonts w:ascii="Arial" w:hAnsi="Arial" w:cs="Arial"/>
          <w:b/>
          <w:sz w:val="22"/>
          <w:szCs w:val="22"/>
        </w:rPr>
        <w:t>)</w:t>
      </w:r>
    </w:p>
    <w:p w14:paraId="03EF594F" w14:textId="77777777" w:rsidR="00757DF1" w:rsidRDefault="00757DF1" w:rsidP="00757DF1">
      <w:pPr>
        <w:tabs>
          <w:tab w:val="left" w:pos="-720"/>
        </w:tabs>
        <w:jc w:val="both"/>
        <w:rPr>
          <w:rFonts w:ascii="Arial" w:hAnsi="Arial" w:cs="Arial"/>
          <w:sz w:val="22"/>
          <w:szCs w:val="22"/>
        </w:rPr>
      </w:pPr>
    </w:p>
    <w:p w14:paraId="33606BF0" w14:textId="77777777" w:rsidR="00DC1ADC" w:rsidRPr="00757DF1" w:rsidRDefault="00DC1ADC" w:rsidP="00757DF1">
      <w:pPr>
        <w:tabs>
          <w:tab w:val="left" w:pos="-720"/>
        </w:tabs>
        <w:jc w:val="both"/>
        <w:rPr>
          <w:rFonts w:ascii="Arial" w:hAnsi="Arial" w:cs="Arial"/>
          <w:sz w:val="22"/>
          <w:szCs w:val="22"/>
        </w:rPr>
      </w:pPr>
      <w:r w:rsidRPr="00757DF1">
        <w:rPr>
          <w:rFonts w:ascii="Arial" w:hAnsi="Arial" w:cs="Arial"/>
          <w:sz w:val="22"/>
          <w:szCs w:val="22"/>
        </w:rPr>
        <w:t>Copy Received; Approved for Entry; Notice of Presentation Waived:</w:t>
      </w:r>
    </w:p>
    <w:p w14:paraId="19084378"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6D110EAF" w14:textId="3A8E2975" w:rsidR="00DC1ADC" w:rsidRPr="00757DF1" w:rsidRDefault="00DC1ADC"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 xml:space="preserve">Signature of </w:t>
      </w:r>
      <w:r w:rsidRPr="00757DF1">
        <w:rPr>
          <w:rFonts w:ascii="Arial" w:hAnsi="Arial" w:cs="Arial"/>
          <w:b/>
          <w:sz w:val="22"/>
          <w:szCs w:val="22"/>
        </w:rPr>
        <w:t>Child</w:t>
      </w:r>
      <w:r w:rsidRPr="00757DF1">
        <w:rPr>
          <w:rFonts w:ascii="Arial" w:hAnsi="Arial" w:cs="Arial"/>
          <w:sz w:val="22"/>
          <w:szCs w:val="22"/>
        </w:rPr>
        <w:tab/>
      </w:r>
      <w:r w:rsidR="00070CC7" w:rsidRPr="00757DF1">
        <w:rPr>
          <w:rFonts w:ascii="Arial" w:hAnsi="Arial" w:cs="Arial"/>
          <w:sz w:val="22"/>
          <w:szCs w:val="22"/>
        </w:rPr>
        <w:t>[  ]</w:t>
      </w:r>
      <w:r w:rsidRPr="00757DF1">
        <w:rPr>
          <w:rFonts w:ascii="Arial" w:hAnsi="Arial" w:cs="Arial"/>
          <w:sz w:val="22"/>
          <w:szCs w:val="22"/>
        </w:rPr>
        <w:t xml:space="preserve"> Signature of Child’s Lawyer</w:t>
      </w:r>
    </w:p>
    <w:p w14:paraId="426D4357" w14:textId="77777777" w:rsidR="00DC1ADC" w:rsidRPr="00757DF1" w:rsidRDefault="00DC1ADC" w:rsidP="00821D56">
      <w:pPr>
        <w:tabs>
          <w:tab w:val="left" w:pos="-720"/>
          <w:tab w:val="left" w:pos="9180"/>
        </w:tabs>
        <w:rPr>
          <w:rFonts w:ascii="Arial" w:hAnsi="Arial" w:cs="Arial"/>
          <w:sz w:val="22"/>
          <w:szCs w:val="22"/>
        </w:rPr>
      </w:pPr>
    </w:p>
    <w:p w14:paraId="74BD2C81" w14:textId="77777777" w:rsidR="00DC1ADC" w:rsidRPr="00757DF1" w:rsidRDefault="00DC1ADC" w:rsidP="00821D56">
      <w:pPr>
        <w:tabs>
          <w:tab w:val="left" w:pos="-720"/>
          <w:tab w:val="left" w:pos="4140"/>
          <w:tab w:val="left" w:pos="4500"/>
          <w:tab w:val="left" w:pos="9180"/>
        </w:tabs>
        <w:rPr>
          <w:rFonts w:ascii="Arial" w:hAnsi="Arial" w:cs="Arial"/>
          <w:sz w:val="22"/>
          <w:szCs w:val="22"/>
          <w:u w:val="single"/>
        </w:rPr>
      </w:pP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u w:val="single"/>
        </w:rPr>
        <w:tab/>
      </w:r>
    </w:p>
    <w:p w14:paraId="18615125" w14:textId="77777777" w:rsidR="00DC1ADC" w:rsidRPr="00757DF1" w:rsidRDefault="00DC1ADC"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ab/>
        <w:t>Print Name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120C2A1E"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77B86922" w14:textId="52385C7E" w:rsidR="00DC1ADC" w:rsidRPr="00757DF1" w:rsidRDefault="00070CC7" w:rsidP="00821D56">
      <w:pPr>
        <w:tabs>
          <w:tab w:val="left" w:pos="-720"/>
          <w:tab w:val="left" w:pos="4500"/>
          <w:tab w:val="left" w:pos="8100"/>
          <w:tab w:val="left" w:pos="9180"/>
        </w:tabs>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Signature of </w:t>
      </w:r>
      <w:r w:rsidR="00184AC0" w:rsidRPr="00757DF1">
        <w:rPr>
          <w:rFonts w:ascii="Arial" w:hAnsi="Arial" w:cs="Arial"/>
          <w:b/>
          <w:sz w:val="22"/>
          <w:szCs w:val="22"/>
        </w:rPr>
        <w:t>Parent 1</w:t>
      </w:r>
      <w:r w:rsidR="00DC1ADC" w:rsidRPr="00757DF1">
        <w:rPr>
          <w:rFonts w:ascii="Arial" w:hAnsi="Arial" w:cs="Arial"/>
          <w:sz w:val="22"/>
          <w:szCs w:val="22"/>
        </w:rPr>
        <w:tab/>
      </w:r>
      <w:r w:rsidRPr="00757DF1">
        <w:rPr>
          <w:rFonts w:ascii="Arial" w:hAnsi="Arial" w:cs="Arial"/>
          <w:sz w:val="22"/>
          <w:szCs w:val="22"/>
        </w:rPr>
        <w:t>[  ]</w:t>
      </w:r>
      <w:r w:rsidR="00DC1ADC" w:rsidRPr="00757DF1">
        <w:rPr>
          <w:rFonts w:ascii="Arial" w:hAnsi="Arial" w:cs="Arial"/>
          <w:sz w:val="22"/>
          <w:szCs w:val="22"/>
        </w:rPr>
        <w:t xml:space="preserve"> Signature of </w:t>
      </w:r>
      <w:r w:rsidR="00184AC0" w:rsidRPr="00757DF1">
        <w:rPr>
          <w:rFonts w:ascii="Arial" w:hAnsi="Arial" w:cs="Arial"/>
          <w:sz w:val="22"/>
          <w:szCs w:val="22"/>
        </w:rPr>
        <w:t>Parent 1</w:t>
      </w:r>
      <w:r w:rsidR="00DC1ADC" w:rsidRPr="00757DF1">
        <w:rPr>
          <w:rFonts w:ascii="Arial" w:hAnsi="Arial" w:cs="Arial"/>
          <w:sz w:val="22"/>
          <w:szCs w:val="22"/>
        </w:rPr>
        <w:t>’s Lawyer</w:t>
      </w:r>
    </w:p>
    <w:p w14:paraId="78A62BF1" w14:textId="57412B0F" w:rsidR="00DC1ADC" w:rsidRPr="00757DF1" w:rsidRDefault="00070CC7" w:rsidP="00821D56">
      <w:pPr>
        <w:tabs>
          <w:tab w:val="left" w:pos="-720"/>
          <w:tab w:val="left" w:pos="9180"/>
        </w:tabs>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Pro Se, Advised of Right to Counsel</w:t>
      </w:r>
    </w:p>
    <w:p w14:paraId="19F0C0A7" w14:textId="77777777" w:rsidR="00DC1ADC" w:rsidRPr="00757DF1" w:rsidRDefault="00DC1ADC" w:rsidP="00821D56">
      <w:pPr>
        <w:tabs>
          <w:tab w:val="left" w:pos="-720"/>
          <w:tab w:val="left" w:pos="4140"/>
          <w:tab w:val="left" w:pos="4500"/>
          <w:tab w:val="left" w:pos="9180"/>
        </w:tabs>
        <w:rPr>
          <w:rFonts w:ascii="Arial" w:hAnsi="Arial" w:cs="Arial"/>
          <w:sz w:val="22"/>
          <w:szCs w:val="22"/>
          <w:u w:val="single"/>
        </w:rPr>
      </w:pP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u w:val="single"/>
        </w:rPr>
        <w:tab/>
      </w:r>
    </w:p>
    <w:p w14:paraId="441B8323" w14:textId="77777777" w:rsidR="00DC1ADC" w:rsidRPr="00757DF1" w:rsidRDefault="00DC1ADC" w:rsidP="00821D56">
      <w:pPr>
        <w:tabs>
          <w:tab w:val="left" w:pos="-720"/>
          <w:tab w:val="left" w:pos="4500"/>
          <w:tab w:val="left" w:pos="8100"/>
          <w:tab w:val="left" w:pos="9180"/>
        </w:tabs>
        <w:rPr>
          <w:rFonts w:ascii="Arial" w:hAnsi="Arial" w:cs="Arial"/>
          <w:sz w:val="22"/>
          <w:szCs w:val="22"/>
        </w:rPr>
      </w:pPr>
      <w:r w:rsidRPr="00757DF1">
        <w:rPr>
          <w:rFonts w:ascii="Arial" w:hAnsi="Arial" w:cs="Arial"/>
          <w:sz w:val="22"/>
          <w:szCs w:val="22"/>
        </w:rPr>
        <w:lastRenderedPageBreak/>
        <w:tab/>
        <w:t>Print Name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5BA74318" w14:textId="77777777" w:rsidR="0090007A" w:rsidRDefault="0090007A" w:rsidP="00821D56">
      <w:pPr>
        <w:tabs>
          <w:tab w:val="left" w:pos="-720"/>
          <w:tab w:val="left" w:pos="4140"/>
          <w:tab w:val="left" w:pos="4500"/>
          <w:tab w:val="left" w:pos="9180"/>
        </w:tabs>
        <w:spacing w:before="240"/>
        <w:rPr>
          <w:rFonts w:ascii="Arial" w:hAnsi="Arial" w:cs="Arial"/>
          <w:sz w:val="22"/>
          <w:szCs w:val="22"/>
          <w:u w:val="single"/>
        </w:rPr>
      </w:pPr>
    </w:p>
    <w:p w14:paraId="50ACE64D" w14:textId="77777777" w:rsidR="0090007A" w:rsidRDefault="0090007A" w:rsidP="00821D56">
      <w:pPr>
        <w:tabs>
          <w:tab w:val="left" w:pos="-720"/>
          <w:tab w:val="left" w:pos="4140"/>
          <w:tab w:val="left" w:pos="4500"/>
          <w:tab w:val="left" w:pos="9180"/>
        </w:tabs>
        <w:spacing w:before="240"/>
        <w:rPr>
          <w:rFonts w:ascii="Arial" w:hAnsi="Arial" w:cs="Arial"/>
          <w:sz w:val="22"/>
          <w:szCs w:val="22"/>
          <w:u w:val="single"/>
        </w:rPr>
      </w:pPr>
    </w:p>
    <w:p w14:paraId="243167CE" w14:textId="3AC5C896"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16681EBC" w14:textId="7CA1F7C1" w:rsidR="00DC1ADC" w:rsidRPr="00757DF1" w:rsidRDefault="00070CC7" w:rsidP="00821D56">
      <w:pPr>
        <w:tabs>
          <w:tab w:val="left" w:pos="-720"/>
          <w:tab w:val="left" w:pos="4500"/>
          <w:tab w:val="left" w:pos="8100"/>
          <w:tab w:val="left" w:pos="9180"/>
        </w:tabs>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Signature of </w:t>
      </w:r>
      <w:r w:rsidR="00184AC0" w:rsidRPr="00757DF1">
        <w:rPr>
          <w:rFonts w:ascii="Arial" w:hAnsi="Arial" w:cs="Arial"/>
          <w:b/>
          <w:sz w:val="22"/>
          <w:szCs w:val="22"/>
        </w:rPr>
        <w:t>Parent 2</w:t>
      </w:r>
      <w:r w:rsidR="00DC1ADC" w:rsidRPr="00757DF1">
        <w:rPr>
          <w:rFonts w:ascii="Arial" w:hAnsi="Arial" w:cs="Arial"/>
          <w:sz w:val="22"/>
          <w:szCs w:val="22"/>
        </w:rPr>
        <w:tab/>
      </w:r>
      <w:r w:rsidRPr="00757DF1">
        <w:rPr>
          <w:rFonts w:ascii="Arial" w:hAnsi="Arial" w:cs="Arial"/>
          <w:sz w:val="22"/>
          <w:szCs w:val="22"/>
        </w:rPr>
        <w:t>[  ]</w:t>
      </w:r>
      <w:r w:rsidR="00DC1ADC" w:rsidRPr="00757DF1">
        <w:rPr>
          <w:rFonts w:ascii="Arial" w:hAnsi="Arial" w:cs="Arial"/>
          <w:sz w:val="22"/>
          <w:szCs w:val="22"/>
        </w:rPr>
        <w:t xml:space="preserve"> Signature of </w:t>
      </w:r>
      <w:r w:rsidR="00184AC0" w:rsidRPr="00757DF1">
        <w:rPr>
          <w:rFonts w:ascii="Arial" w:hAnsi="Arial" w:cs="Arial"/>
          <w:sz w:val="22"/>
          <w:szCs w:val="22"/>
        </w:rPr>
        <w:t>Parent 2</w:t>
      </w:r>
      <w:r w:rsidR="00DC1ADC" w:rsidRPr="00757DF1">
        <w:rPr>
          <w:rFonts w:ascii="Arial" w:hAnsi="Arial" w:cs="Arial"/>
          <w:sz w:val="22"/>
          <w:szCs w:val="22"/>
        </w:rPr>
        <w:t>’s Lawyer</w:t>
      </w:r>
    </w:p>
    <w:p w14:paraId="336FBE0E" w14:textId="6CAAA91D" w:rsidR="00DC1ADC" w:rsidRPr="00757DF1" w:rsidRDefault="00070CC7" w:rsidP="00821D56">
      <w:pPr>
        <w:tabs>
          <w:tab w:val="left" w:pos="-720"/>
          <w:tab w:val="left" w:pos="9180"/>
        </w:tabs>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Pro Se, Advised of Right to Counsel</w:t>
      </w:r>
    </w:p>
    <w:p w14:paraId="60DAFBEC" w14:textId="77777777" w:rsidR="00DC1ADC" w:rsidRPr="00757DF1" w:rsidRDefault="00DC1ADC" w:rsidP="00821D56">
      <w:pPr>
        <w:tabs>
          <w:tab w:val="left" w:pos="-720"/>
          <w:tab w:val="left" w:pos="4140"/>
          <w:tab w:val="left" w:pos="4500"/>
          <w:tab w:val="left" w:pos="9180"/>
        </w:tabs>
        <w:rPr>
          <w:rFonts w:ascii="Arial" w:hAnsi="Arial" w:cs="Arial"/>
          <w:sz w:val="22"/>
          <w:szCs w:val="22"/>
          <w:u w:val="single"/>
        </w:rPr>
      </w:pP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u w:val="single"/>
        </w:rPr>
        <w:tab/>
      </w:r>
    </w:p>
    <w:p w14:paraId="4BFF6899" w14:textId="77777777" w:rsidR="00DC1ADC" w:rsidRPr="00757DF1" w:rsidRDefault="00DC1ADC" w:rsidP="00821D56">
      <w:pPr>
        <w:tabs>
          <w:tab w:val="left" w:pos="-720"/>
          <w:tab w:val="left" w:pos="4500"/>
          <w:tab w:val="left" w:pos="8100"/>
          <w:tab w:val="left" w:pos="9180"/>
        </w:tabs>
        <w:rPr>
          <w:rFonts w:ascii="Arial" w:hAnsi="Arial" w:cs="Arial"/>
          <w:sz w:val="22"/>
          <w:szCs w:val="22"/>
        </w:rPr>
      </w:pPr>
      <w:r w:rsidRPr="00757DF1">
        <w:rPr>
          <w:rFonts w:ascii="Arial" w:hAnsi="Arial" w:cs="Arial"/>
          <w:sz w:val="22"/>
          <w:szCs w:val="22"/>
        </w:rPr>
        <w:tab/>
        <w:t>Print Name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1830C858"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228289F3" w14:textId="678DDC28" w:rsidR="00DC1ADC" w:rsidRPr="00757DF1" w:rsidRDefault="00070CC7" w:rsidP="00821D56">
      <w:pPr>
        <w:tabs>
          <w:tab w:val="left" w:pos="-720"/>
          <w:tab w:val="left" w:pos="4500"/>
          <w:tab w:val="left" w:pos="8100"/>
          <w:tab w:val="left" w:pos="9180"/>
        </w:tabs>
        <w:rPr>
          <w:rFonts w:ascii="Arial Narrow" w:hAnsi="Arial Narrow" w:cs="Arial"/>
          <w:sz w:val="22"/>
          <w:szCs w:val="22"/>
        </w:rPr>
      </w:pPr>
      <w:r w:rsidRPr="00757DF1">
        <w:rPr>
          <w:rFonts w:ascii="Arial Narrow" w:hAnsi="Arial Narrow" w:cs="Arial"/>
          <w:sz w:val="22"/>
          <w:szCs w:val="22"/>
        </w:rPr>
        <w:t>[  ]</w:t>
      </w:r>
      <w:r w:rsidR="00DC1ADC" w:rsidRPr="00757DF1">
        <w:rPr>
          <w:rFonts w:ascii="Arial Narrow" w:hAnsi="Arial Narrow" w:cs="Arial"/>
          <w:sz w:val="22"/>
          <w:szCs w:val="22"/>
        </w:rPr>
        <w:t xml:space="preserve"> Signature of </w:t>
      </w:r>
      <w:r w:rsidR="00DC1ADC" w:rsidRPr="00757DF1">
        <w:rPr>
          <w:rFonts w:ascii="Arial Narrow" w:hAnsi="Arial Narrow" w:cs="Arial"/>
          <w:b/>
          <w:sz w:val="22"/>
          <w:szCs w:val="22"/>
        </w:rPr>
        <w:t>Guardian or Legal Custodian</w:t>
      </w:r>
      <w:r w:rsidR="0090007A">
        <w:rPr>
          <w:rFonts w:ascii="Arial Narrow" w:hAnsi="Arial Narrow" w:cs="Arial"/>
          <w:b/>
          <w:sz w:val="22"/>
          <w:szCs w:val="22"/>
        </w:rPr>
        <w:tab/>
      </w:r>
      <w:r w:rsidRPr="00757DF1">
        <w:rPr>
          <w:rFonts w:ascii="Arial Narrow" w:hAnsi="Arial Narrow" w:cs="Arial"/>
          <w:sz w:val="22"/>
          <w:szCs w:val="22"/>
        </w:rPr>
        <w:t>[  ]</w:t>
      </w:r>
      <w:r w:rsidR="00DC1ADC" w:rsidRPr="00757DF1">
        <w:rPr>
          <w:rFonts w:ascii="Arial Narrow" w:hAnsi="Arial Narrow" w:cs="Arial"/>
          <w:sz w:val="22"/>
          <w:szCs w:val="22"/>
        </w:rPr>
        <w:t xml:space="preserve"> Signature of Guardian or Legal Custodian’s Lawyer</w:t>
      </w:r>
    </w:p>
    <w:p w14:paraId="04F2E8AD" w14:textId="4AD0E3BB" w:rsidR="00DC1ADC" w:rsidRPr="00757DF1" w:rsidRDefault="00070CC7" w:rsidP="00821D56">
      <w:pPr>
        <w:tabs>
          <w:tab w:val="left" w:pos="-720"/>
          <w:tab w:val="left" w:pos="9180"/>
        </w:tabs>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Pro Se, Advised of Right to Counsel</w:t>
      </w:r>
    </w:p>
    <w:p w14:paraId="75D4ED91" w14:textId="77777777" w:rsidR="00DC1ADC" w:rsidRPr="00757DF1" w:rsidRDefault="00DC1ADC" w:rsidP="00821D56">
      <w:pPr>
        <w:tabs>
          <w:tab w:val="left" w:pos="-720"/>
          <w:tab w:val="left" w:pos="4140"/>
          <w:tab w:val="left" w:pos="4500"/>
          <w:tab w:val="left" w:pos="9180"/>
        </w:tabs>
        <w:rPr>
          <w:rFonts w:ascii="Arial" w:hAnsi="Arial" w:cs="Arial"/>
          <w:sz w:val="22"/>
          <w:szCs w:val="22"/>
          <w:u w:val="single"/>
        </w:rPr>
      </w:pPr>
      <w:r w:rsidRPr="00757DF1">
        <w:rPr>
          <w:rFonts w:ascii="Arial" w:hAnsi="Arial" w:cs="Arial"/>
          <w:sz w:val="22"/>
          <w:szCs w:val="22"/>
        </w:rPr>
        <w:tab/>
      </w:r>
      <w:r w:rsidRPr="00757DF1">
        <w:rPr>
          <w:rFonts w:ascii="Arial" w:hAnsi="Arial" w:cs="Arial"/>
          <w:sz w:val="22"/>
          <w:szCs w:val="22"/>
        </w:rPr>
        <w:tab/>
      </w:r>
      <w:r w:rsidRPr="00757DF1">
        <w:rPr>
          <w:rFonts w:ascii="Arial" w:hAnsi="Arial" w:cs="Arial"/>
          <w:sz w:val="22"/>
          <w:szCs w:val="22"/>
          <w:u w:val="single"/>
        </w:rPr>
        <w:tab/>
      </w:r>
    </w:p>
    <w:p w14:paraId="04AAC0C6" w14:textId="77777777" w:rsidR="00DC1ADC" w:rsidRPr="00757DF1" w:rsidRDefault="00DC1ADC"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ab/>
        <w:t>Print Name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401D8B6A"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487A434A" w14:textId="6E993361" w:rsidR="00DC1ADC" w:rsidRPr="00757DF1" w:rsidRDefault="00070CC7"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Signature of Child’s </w:t>
      </w:r>
      <w:r w:rsidR="00DC1ADC" w:rsidRPr="00757DF1">
        <w:rPr>
          <w:rFonts w:ascii="Arial" w:hAnsi="Arial" w:cs="Arial"/>
          <w:b/>
          <w:sz w:val="22"/>
          <w:szCs w:val="22"/>
        </w:rPr>
        <w:t>GAL</w:t>
      </w:r>
      <w:r w:rsidR="00DC1ADC" w:rsidRPr="00757DF1">
        <w:rPr>
          <w:rFonts w:ascii="Arial" w:hAnsi="Arial" w:cs="Arial"/>
          <w:sz w:val="22"/>
          <w:szCs w:val="22"/>
        </w:rPr>
        <w:tab/>
      </w:r>
      <w:r w:rsidRPr="00757DF1">
        <w:rPr>
          <w:rFonts w:ascii="Arial" w:hAnsi="Arial" w:cs="Arial"/>
          <w:sz w:val="22"/>
          <w:szCs w:val="22"/>
        </w:rPr>
        <w:t>[  ]</w:t>
      </w:r>
      <w:r w:rsidR="00DC1ADC" w:rsidRPr="00757DF1">
        <w:rPr>
          <w:rFonts w:ascii="Arial" w:hAnsi="Arial" w:cs="Arial"/>
          <w:sz w:val="22"/>
          <w:szCs w:val="22"/>
        </w:rPr>
        <w:t xml:space="preserve"> Signature of Lawyer for the Child’s GAL</w:t>
      </w:r>
    </w:p>
    <w:p w14:paraId="292CB32A"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32E221D5" w14:textId="77777777" w:rsidR="00DC1ADC" w:rsidRPr="00757DF1" w:rsidRDefault="00DC1ADC"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Print Name</w:t>
      </w:r>
      <w:r w:rsidRPr="00757DF1">
        <w:rPr>
          <w:rFonts w:ascii="Arial" w:hAnsi="Arial" w:cs="Arial"/>
          <w:sz w:val="22"/>
          <w:szCs w:val="22"/>
        </w:rPr>
        <w:tab/>
        <w:t>Print Name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23EFF67C"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47CFB44F" w14:textId="77777777" w:rsidR="00DC1ADC" w:rsidRPr="00757DF1" w:rsidRDefault="00DC1ADC"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 xml:space="preserve">Signature of </w:t>
      </w:r>
      <w:r w:rsidRPr="00757DF1">
        <w:rPr>
          <w:rFonts w:ascii="Arial" w:hAnsi="Arial" w:cs="Arial"/>
          <w:b/>
          <w:sz w:val="22"/>
          <w:szCs w:val="22"/>
        </w:rPr>
        <w:t>DCYF Representative</w:t>
      </w:r>
      <w:r w:rsidRPr="00757DF1">
        <w:rPr>
          <w:rFonts w:ascii="Arial" w:hAnsi="Arial" w:cs="Arial"/>
          <w:sz w:val="22"/>
          <w:szCs w:val="22"/>
        </w:rPr>
        <w:tab/>
        <w:t>Signature of DCYF Representative’s Lawyer</w:t>
      </w:r>
    </w:p>
    <w:p w14:paraId="246555F8"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5E9FD186" w14:textId="77777777" w:rsidR="00DC1ADC" w:rsidRPr="00757DF1" w:rsidRDefault="00DC1ADC"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Print Name</w:t>
      </w:r>
      <w:r w:rsidRPr="00757DF1">
        <w:rPr>
          <w:rFonts w:ascii="Arial" w:hAnsi="Arial" w:cs="Arial"/>
          <w:sz w:val="22"/>
          <w:szCs w:val="22"/>
        </w:rPr>
        <w:tab/>
        <w:t>Print Name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15779DD9"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28EF47C1" w14:textId="583A9ABD" w:rsidR="00DC1ADC" w:rsidRPr="00757DF1" w:rsidRDefault="00070CC7" w:rsidP="00821D56">
      <w:pPr>
        <w:tabs>
          <w:tab w:val="left" w:pos="-720"/>
          <w:tab w:val="left" w:pos="4500"/>
          <w:tab w:val="left" w:pos="4860"/>
          <w:tab w:val="left" w:pos="8100"/>
          <w:tab w:val="left" w:pos="9180"/>
        </w:tabs>
        <w:rPr>
          <w:rFonts w:ascii="Arial" w:hAnsi="Arial" w:cs="Arial"/>
          <w:sz w:val="22"/>
          <w:szCs w:val="22"/>
        </w:rPr>
      </w:pPr>
      <w:r w:rsidRPr="00757DF1">
        <w:rPr>
          <w:rFonts w:ascii="Arial" w:hAnsi="Arial" w:cs="Arial"/>
          <w:sz w:val="22"/>
          <w:szCs w:val="22"/>
        </w:rPr>
        <w:t>[  ]</w:t>
      </w:r>
      <w:r w:rsidR="00DC1ADC" w:rsidRPr="00757DF1">
        <w:rPr>
          <w:rFonts w:ascii="Arial" w:hAnsi="Arial" w:cs="Arial"/>
          <w:sz w:val="22"/>
          <w:szCs w:val="22"/>
        </w:rPr>
        <w:t xml:space="preserve"> Signature of </w:t>
      </w:r>
      <w:r w:rsidR="00DC1ADC" w:rsidRPr="00757DF1">
        <w:rPr>
          <w:rFonts w:ascii="Arial" w:hAnsi="Arial" w:cs="Arial"/>
          <w:b/>
          <w:sz w:val="22"/>
          <w:szCs w:val="22"/>
        </w:rPr>
        <w:t>Tribal Representative</w:t>
      </w:r>
      <w:r w:rsidR="00DC1ADC" w:rsidRPr="00757DF1">
        <w:rPr>
          <w:rFonts w:ascii="Arial" w:hAnsi="Arial" w:cs="Arial"/>
          <w:sz w:val="22"/>
          <w:szCs w:val="22"/>
        </w:rPr>
        <w:tab/>
      </w:r>
      <w:r w:rsidRPr="00757DF1">
        <w:rPr>
          <w:rFonts w:ascii="Arial" w:hAnsi="Arial" w:cs="Arial"/>
          <w:sz w:val="22"/>
          <w:szCs w:val="22"/>
        </w:rPr>
        <w:t>[  ]</w:t>
      </w:r>
      <w:r w:rsidR="00DC1ADC" w:rsidRPr="00757DF1">
        <w:rPr>
          <w:rFonts w:ascii="Arial" w:hAnsi="Arial" w:cs="Arial"/>
          <w:sz w:val="22"/>
          <w:szCs w:val="22"/>
        </w:rPr>
        <w:t xml:space="preserve"> Signature</w:t>
      </w:r>
      <w:r w:rsidR="00D17E8A" w:rsidRPr="00947F17">
        <w:rPr>
          <w:rFonts w:ascii="Arial" w:hAnsi="Arial" w:cs="Arial"/>
          <w:sz w:val="22"/>
          <w:szCs w:val="22"/>
        </w:rPr>
        <w:t xml:space="preserve"> of Tribal Representative’s Lawyer</w:t>
      </w:r>
    </w:p>
    <w:p w14:paraId="6D7EB97F" w14:textId="77777777" w:rsidR="00DC1ADC" w:rsidRPr="00757DF1" w:rsidRDefault="00DC1ADC" w:rsidP="00821D56">
      <w:pPr>
        <w:tabs>
          <w:tab w:val="left" w:pos="-720"/>
          <w:tab w:val="left" w:pos="4140"/>
          <w:tab w:val="left" w:pos="4500"/>
          <w:tab w:val="left" w:pos="9180"/>
        </w:tabs>
        <w:spacing w:before="240"/>
        <w:rPr>
          <w:rFonts w:ascii="Arial" w:hAnsi="Arial" w:cs="Arial"/>
          <w:sz w:val="22"/>
          <w:szCs w:val="22"/>
          <w:u w:val="single"/>
        </w:rPr>
      </w:pPr>
      <w:r w:rsidRPr="00757DF1">
        <w:rPr>
          <w:rFonts w:ascii="Arial" w:hAnsi="Arial" w:cs="Arial"/>
          <w:sz w:val="22"/>
          <w:szCs w:val="22"/>
          <w:u w:val="single"/>
        </w:rPr>
        <w:tab/>
      </w:r>
      <w:r w:rsidRPr="00757DF1">
        <w:rPr>
          <w:rFonts w:ascii="Arial" w:hAnsi="Arial" w:cs="Arial"/>
          <w:sz w:val="22"/>
          <w:szCs w:val="22"/>
        </w:rPr>
        <w:tab/>
      </w:r>
      <w:r w:rsidRPr="00757DF1">
        <w:rPr>
          <w:rFonts w:ascii="Arial" w:hAnsi="Arial" w:cs="Arial"/>
          <w:sz w:val="22"/>
          <w:szCs w:val="22"/>
          <w:u w:val="single"/>
        </w:rPr>
        <w:tab/>
      </w:r>
    </w:p>
    <w:p w14:paraId="319F2BA8" w14:textId="77777777" w:rsidR="00DC1ADC" w:rsidRPr="00757DF1" w:rsidRDefault="00DC1ADC">
      <w:pPr>
        <w:tabs>
          <w:tab w:val="left" w:pos="-720"/>
          <w:tab w:val="left" w:pos="4500"/>
          <w:tab w:val="left" w:pos="4860"/>
          <w:tab w:val="left" w:pos="8100"/>
          <w:tab w:val="left" w:pos="9000"/>
        </w:tabs>
        <w:rPr>
          <w:rFonts w:ascii="Arial" w:hAnsi="Arial" w:cs="Arial"/>
          <w:sz w:val="22"/>
          <w:szCs w:val="22"/>
        </w:rPr>
      </w:pPr>
      <w:r w:rsidRPr="00757DF1">
        <w:rPr>
          <w:rFonts w:ascii="Arial" w:hAnsi="Arial" w:cs="Arial"/>
          <w:sz w:val="22"/>
          <w:szCs w:val="22"/>
        </w:rPr>
        <w:t>Print Name</w:t>
      </w:r>
      <w:r w:rsidRPr="00757DF1">
        <w:rPr>
          <w:rFonts w:ascii="Arial" w:hAnsi="Arial" w:cs="Arial"/>
          <w:sz w:val="22"/>
          <w:szCs w:val="22"/>
        </w:rPr>
        <w:tab/>
        <w:t>Print Name</w:t>
      </w:r>
      <w:r w:rsidRPr="00757DF1">
        <w:rPr>
          <w:rFonts w:ascii="Arial" w:hAnsi="Arial" w:cs="Arial"/>
          <w:sz w:val="22"/>
          <w:szCs w:val="22"/>
        </w:rPr>
        <w:tab/>
      </w:r>
      <w:smartTag w:uri="urn:schemas-microsoft-com:office:smarttags" w:element="stockticker">
        <w:r w:rsidRPr="00757DF1">
          <w:rPr>
            <w:rFonts w:ascii="Arial" w:hAnsi="Arial" w:cs="Arial"/>
            <w:sz w:val="22"/>
            <w:szCs w:val="22"/>
          </w:rPr>
          <w:t>WSBA</w:t>
        </w:r>
      </w:smartTag>
      <w:r w:rsidRPr="00757DF1">
        <w:rPr>
          <w:rFonts w:ascii="Arial" w:hAnsi="Arial" w:cs="Arial"/>
          <w:sz w:val="22"/>
          <w:szCs w:val="22"/>
        </w:rPr>
        <w:t xml:space="preserve"> No.</w:t>
      </w:r>
    </w:p>
    <w:p w14:paraId="425AA2E0" w14:textId="77777777" w:rsidR="00DC1ADC" w:rsidRPr="00757DF1" w:rsidRDefault="00DC1ADC" w:rsidP="00821D56">
      <w:pPr>
        <w:tabs>
          <w:tab w:val="left" w:pos="-720"/>
          <w:tab w:val="left" w:pos="4500"/>
          <w:tab w:val="left" w:pos="4860"/>
          <w:tab w:val="left" w:pos="9180"/>
        </w:tabs>
        <w:spacing w:before="240"/>
        <w:rPr>
          <w:rFonts w:ascii="Arial" w:hAnsi="Arial" w:cs="Arial"/>
          <w:sz w:val="22"/>
          <w:szCs w:val="22"/>
          <w:u w:val="single"/>
        </w:rPr>
      </w:pPr>
      <w:r w:rsidRPr="00757DF1">
        <w:rPr>
          <w:rFonts w:ascii="Arial" w:hAnsi="Arial" w:cs="Arial"/>
          <w:sz w:val="22"/>
          <w:szCs w:val="22"/>
        </w:rPr>
        <w:tab/>
        <w:t xml:space="preserve">Lawyer for </w:t>
      </w:r>
      <w:r w:rsidRPr="00757DF1">
        <w:rPr>
          <w:rFonts w:ascii="Arial" w:hAnsi="Arial" w:cs="Arial"/>
          <w:sz w:val="22"/>
          <w:szCs w:val="22"/>
          <w:u w:val="single"/>
        </w:rPr>
        <w:tab/>
      </w:r>
    </w:p>
    <w:p w14:paraId="2A2732DC" w14:textId="77777777" w:rsidR="00DC1ADC" w:rsidRPr="00757DF1" w:rsidRDefault="00DC1ADC">
      <w:pPr>
        <w:tabs>
          <w:tab w:val="left" w:pos="-720"/>
        </w:tabs>
        <w:rPr>
          <w:rFonts w:ascii="Arial" w:hAnsi="Arial" w:cs="Arial"/>
          <w:sz w:val="22"/>
          <w:szCs w:val="22"/>
        </w:rPr>
      </w:pPr>
    </w:p>
    <w:sectPr w:rsidR="00DC1ADC" w:rsidRPr="00757DF1" w:rsidSect="009C3D3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576" w:gutter="0"/>
      <w:pgNumType w:start="1"/>
      <w:cols w:sep="1"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0A2A0" w16cid:durableId="28905186"/>
  <w16cid:commentId w16cid:paraId="16A56D46" w16cid:durableId="288A14C6"/>
  <w16cid:commentId w16cid:paraId="6CE6B822" w16cid:durableId="288A19FC"/>
  <w16cid:commentId w16cid:paraId="13118673" w16cid:durableId="288A1A1B"/>
  <w16cid:commentId w16cid:paraId="7A384619" w16cid:durableId="289052E3"/>
  <w16cid:commentId w16cid:paraId="3622FEB7" w16cid:durableId="289054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58A88" w14:textId="77777777" w:rsidR="00E358EB" w:rsidRDefault="00E358EB">
      <w:r>
        <w:separator/>
      </w:r>
    </w:p>
  </w:endnote>
  <w:endnote w:type="continuationSeparator" w:id="0">
    <w:p w14:paraId="056A6CDF" w14:textId="77777777" w:rsidR="00E358EB" w:rsidRDefault="00E3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19DE1" w14:textId="77777777" w:rsidR="00282212" w:rsidRDefault="00282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2"/>
      <w:gridCol w:w="3101"/>
    </w:tblGrid>
    <w:tr w:rsidR="00535DBE" w:rsidRPr="000F0C8D" w14:paraId="577D1EF1" w14:textId="77777777" w:rsidTr="00A46984">
      <w:tc>
        <w:tcPr>
          <w:tcW w:w="3192" w:type="dxa"/>
          <w:shd w:val="clear" w:color="auto" w:fill="auto"/>
        </w:tcPr>
        <w:p w14:paraId="7A4F3BC9" w14:textId="114262BD" w:rsidR="00535DBE" w:rsidRPr="00757DF1" w:rsidRDefault="00535DBE" w:rsidP="00535DBE">
          <w:pPr>
            <w:tabs>
              <w:tab w:val="center" w:pos="4680"/>
            </w:tabs>
            <w:rPr>
              <w:rStyle w:val="PageNumber"/>
              <w:rFonts w:ascii="Arial" w:hAnsi="Arial" w:cs="Arial"/>
              <w:sz w:val="18"/>
              <w:szCs w:val="18"/>
            </w:rPr>
          </w:pPr>
          <w:proofErr w:type="spellStart"/>
          <w:r w:rsidRPr="00535DBE">
            <w:rPr>
              <w:rStyle w:val="PageNumber"/>
              <w:rFonts w:ascii="Arial" w:hAnsi="Arial" w:cs="Arial"/>
              <w:sz w:val="18"/>
              <w:szCs w:val="18"/>
            </w:rPr>
            <w:t>JuCR</w:t>
          </w:r>
          <w:proofErr w:type="spellEnd"/>
          <w:r w:rsidRPr="00535DBE">
            <w:rPr>
              <w:rStyle w:val="PageNumber"/>
              <w:rFonts w:ascii="Arial" w:hAnsi="Arial" w:cs="Arial"/>
              <w:sz w:val="18"/>
              <w:szCs w:val="18"/>
            </w:rPr>
            <w:t xml:space="preserve"> 3.8; RCW 13.34.046, .110, .</w:t>
          </w:r>
          <w:r w:rsidRPr="00757DF1">
            <w:rPr>
              <w:rStyle w:val="PageNumber"/>
              <w:rFonts w:ascii="Arial" w:hAnsi="Arial" w:cs="Arial"/>
              <w:sz w:val="18"/>
              <w:szCs w:val="18"/>
            </w:rPr>
            <w:t>130, .132</w:t>
          </w:r>
        </w:p>
        <w:p w14:paraId="4CB58993" w14:textId="4843DA06" w:rsidR="00535DBE" w:rsidRPr="00757DF1" w:rsidRDefault="00535DBE" w:rsidP="00535DBE">
          <w:pPr>
            <w:tabs>
              <w:tab w:val="center" w:pos="4680"/>
            </w:tabs>
            <w:rPr>
              <w:rStyle w:val="PageNumber"/>
              <w:rFonts w:ascii="Arial" w:hAnsi="Arial" w:cs="Arial"/>
              <w:i/>
              <w:sz w:val="18"/>
              <w:szCs w:val="18"/>
            </w:rPr>
          </w:pPr>
          <w:r w:rsidRPr="00757DF1">
            <w:rPr>
              <w:rStyle w:val="PageNumber"/>
              <w:rFonts w:ascii="Arial" w:hAnsi="Arial" w:cs="Arial"/>
              <w:i/>
              <w:sz w:val="18"/>
              <w:szCs w:val="18"/>
            </w:rPr>
            <w:t>(0</w:t>
          </w:r>
          <w:r w:rsidR="00282212">
            <w:rPr>
              <w:rStyle w:val="PageNumber"/>
              <w:rFonts w:ascii="Arial" w:hAnsi="Arial" w:cs="Arial"/>
              <w:i/>
              <w:sz w:val="18"/>
              <w:szCs w:val="18"/>
            </w:rPr>
            <w:t>8</w:t>
          </w:r>
          <w:r w:rsidRPr="00757DF1">
            <w:rPr>
              <w:rStyle w:val="PageNumber"/>
              <w:rFonts w:ascii="Arial" w:hAnsi="Arial" w:cs="Arial"/>
              <w:i/>
              <w:sz w:val="18"/>
              <w:szCs w:val="18"/>
            </w:rPr>
            <w:t>/20</w:t>
          </w:r>
          <w:r w:rsidR="00757DF1" w:rsidRPr="00757DF1">
            <w:rPr>
              <w:rStyle w:val="PageNumber"/>
              <w:rFonts w:ascii="Arial" w:hAnsi="Arial" w:cs="Arial"/>
              <w:i/>
              <w:sz w:val="18"/>
              <w:szCs w:val="18"/>
            </w:rPr>
            <w:t>23</w:t>
          </w:r>
          <w:r w:rsidRPr="00757DF1">
            <w:rPr>
              <w:rStyle w:val="PageNumber"/>
              <w:rFonts w:ascii="Arial" w:hAnsi="Arial" w:cs="Arial"/>
              <w:i/>
              <w:sz w:val="18"/>
              <w:szCs w:val="18"/>
            </w:rPr>
            <w:t>)</w:t>
          </w:r>
        </w:p>
        <w:p w14:paraId="6B6BBA78" w14:textId="51BE2AB1" w:rsidR="00535DBE" w:rsidRPr="00757DF1" w:rsidRDefault="00535DBE" w:rsidP="00535DBE">
          <w:pPr>
            <w:tabs>
              <w:tab w:val="center" w:pos="4680"/>
            </w:tabs>
            <w:rPr>
              <w:rFonts w:ascii="Arial" w:hAnsi="Arial" w:cs="Arial"/>
              <w:b/>
            </w:rPr>
          </w:pPr>
          <w:r w:rsidRPr="00757DF1">
            <w:rPr>
              <w:rFonts w:ascii="Arial" w:hAnsi="Arial" w:cs="Arial"/>
              <w:b/>
              <w:sz w:val="18"/>
              <w:szCs w:val="18"/>
            </w:rPr>
            <w:t>WPF JU 03.0410</w:t>
          </w:r>
        </w:p>
      </w:tc>
      <w:tc>
        <w:tcPr>
          <w:tcW w:w="3192" w:type="dxa"/>
          <w:shd w:val="clear" w:color="auto" w:fill="auto"/>
        </w:tcPr>
        <w:p w14:paraId="1EDD8748" w14:textId="2CE3921A" w:rsidR="00535DBE" w:rsidRPr="00535DBE" w:rsidRDefault="00535DBE" w:rsidP="00535DBE">
          <w:pPr>
            <w:pStyle w:val="Footer"/>
            <w:tabs>
              <w:tab w:val="clear" w:pos="4320"/>
              <w:tab w:val="clear" w:pos="8640"/>
              <w:tab w:val="center" w:pos="4680"/>
              <w:tab w:val="right" w:pos="9360"/>
            </w:tabs>
            <w:jc w:val="center"/>
            <w:rPr>
              <w:rFonts w:ascii="Arial" w:hAnsi="Arial" w:cs="Arial"/>
              <w:sz w:val="18"/>
              <w:szCs w:val="18"/>
            </w:rPr>
          </w:pPr>
          <w:r w:rsidRPr="00535DBE">
            <w:rPr>
              <w:rFonts w:ascii="Arial" w:hAnsi="Arial" w:cs="Arial"/>
              <w:sz w:val="18"/>
              <w:szCs w:val="18"/>
            </w:rPr>
            <w:t>Order of Disposition on Dependency (ORDD)</w:t>
          </w:r>
        </w:p>
        <w:p w14:paraId="339B8809" w14:textId="6FB9D0D1" w:rsidR="00535DBE" w:rsidRPr="00357780" w:rsidRDefault="00535DBE" w:rsidP="00535DBE">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821D56">
            <w:rPr>
              <w:rStyle w:val="PageNumber"/>
              <w:rFonts w:ascii="Arial" w:hAnsi="Arial" w:cs="Arial"/>
              <w:b/>
              <w:noProof/>
              <w:sz w:val="18"/>
              <w:szCs w:val="18"/>
            </w:rPr>
            <w:t>4</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sidR="00780DA7">
            <w:rPr>
              <w:rStyle w:val="PageNumber"/>
              <w:rFonts w:ascii="Arial" w:hAnsi="Arial" w:cs="Arial"/>
              <w:b/>
              <w:sz w:val="18"/>
              <w:szCs w:val="18"/>
            </w:rPr>
            <w:t>1</w:t>
          </w:r>
          <w:r w:rsidR="00780DA7">
            <w:rPr>
              <w:rStyle w:val="PageNumber"/>
              <w:b/>
              <w:sz w:val="18"/>
              <w:szCs w:val="18"/>
            </w:rPr>
            <w:t>0</w:t>
          </w:r>
        </w:p>
      </w:tc>
      <w:tc>
        <w:tcPr>
          <w:tcW w:w="3192" w:type="dxa"/>
          <w:shd w:val="clear" w:color="auto" w:fill="auto"/>
        </w:tcPr>
        <w:p w14:paraId="70BE818E" w14:textId="77777777" w:rsidR="00535DBE" w:rsidRPr="000F0C8D" w:rsidRDefault="00535DBE" w:rsidP="00535DBE">
          <w:pPr>
            <w:pStyle w:val="Footer"/>
            <w:tabs>
              <w:tab w:val="clear" w:pos="4320"/>
              <w:tab w:val="clear" w:pos="8640"/>
              <w:tab w:val="center" w:pos="4680"/>
              <w:tab w:val="right" w:pos="9360"/>
            </w:tabs>
            <w:rPr>
              <w:rFonts w:ascii="Arial" w:hAnsi="Arial" w:cs="Arial"/>
              <w:sz w:val="18"/>
              <w:szCs w:val="18"/>
            </w:rPr>
          </w:pPr>
        </w:p>
      </w:tc>
    </w:tr>
  </w:tbl>
  <w:p w14:paraId="7618F537" w14:textId="77777777" w:rsidR="00535DBE" w:rsidRPr="005C6AAB" w:rsidRDefault="00535DBE" w:rsidP="00535DBE">
    <w:pPr>
      <w:rPr>
        <w:sz w:val="2"/>
        <w:szCs w:val="2"/>
      </w:rPr>
    </w:pPr>
  </w:p>
  <w:p w14:paraId="7E45F393" w14:textId="402B7848" w:rsidR="00A42145" w:rsidRDefault="00A42145">
    <w:pPr>
      <w:pStyle w:val="Footer"/>
      <w:tabs>
        <w:tab w:val="clear" w:pos="8640"/>
        <w:tab w:val="right" w:pos="9990"/>
      </w:tabs>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68AC" w14:textId="77777777" w:rsidR="00282212" w:rsidRDefault="00282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A523" w14:textId="77777777" w:rsidR="00E358EB" w:rsidRDefault="00E358EB">
      <w:r>
        <w:separator/>
      </w:r>
    </w:p>
  </w:footnote>
  <w:footnote w:type="continuationSeparator" w:id="0">
    <w:p w14:paraId="6CB96BD1" w14:textId="77777777" w:rsidR="00E358EB" w:rsidRDefault="00E3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D8CBF" w14:textId="77777777" w:rsidR="00282212" w:rsidRDefault="00282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19B9C" w14:textId="77777777" w:rsidR="00282212" w:rsidRDefault="00282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3EC43" w14:textId="77777777" w:rsidR="00282212" w:rsidRDefault="00282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A5845"/>
    <w:multiLevelType w:val="hybridMultilevel"/>
    <w:tmpl w:val="7F822DB0"/>
    <w:lvl w:ilvl="0" w:tplc="726A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D4FEA"/>
    <w:multiLevelType w:val="multilevel"/>
    <w:tmpl w:val="2BD018E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477654E"/>
    <w:multiLevelType w:val="hybridMultilevel"/>
    <w:tmpl w:val="B840E056"/>
    <w:lvl w:ilvl="0" w:tplc="24540C5E">
      <w:start w:val="2"/>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62726"/>
    <w:multiLevelType w:val="hybridMultilevel"/>
    <w:tmpl w:val="736A06D8"/>
    <w:lvl w:ilvl="0" w:tplc="6B24A30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E9"/>
    <w:rsid w:val="00004149"/>
    <w:rsid w:val="0002365A"/>
    <w:rsid w:val="00041F97"/>
    <w:rsid w:val="00046D83"/>
    <w:rsid w:val="00066110"/>
    <w:rsid w:val="00070CC7"/>
    <w:rsid w:val="000D1210"/>
    <w:rsid w:val="000D1E16"/>
    <w:rsid w:val="00172853"/>
    <w:rsid w:val="00184AC0"/>
    <w:rsid w:val="001A2A72"/>
    <w:rsid w:val="001B612C"/>
    <w:rsid w:val="001B6C4B"/>
    <w:rsid w:val="001F7A78"/>
    <w:rsid w:val="00215A5B"/>
    <w:rsid w:val="00282212"/>
    <w:rsid w:val="00282B5B"/>
    <w:rsid w:val="00290285"/>
    <w:rsid w:val="002A410F"/>
    <w:rsid w:val="002B14D8"/>
    <w:rsid w:val="002B7758"/>
    <w:rsid w:val="00301E03"/>
    <w:rsid w:val="003649F6"/>
    <w:rsid w:val="00375B79"/>
    <w:rsid w:val="00383127"/>
    <w:rsid w:val="003A6F49"/>
    <w:rsid w:val="003E138B"/>
    <w:rsid w:val="00411F99"/>
    <w:rsid w:val="00437DCE"/>
    <w:rsid w:val="004678F2"/>
    <w:rsid w:val="004827AA"/>
    <w:rsid w:val="00487BE3"/>
    <w:rsid w:val="00494CA3"/>
    <w:rsid w:val="004E6EE6"/>
    <w:rsid w:val="004F33C5"/>
    <w:rsid w:val="0051086E"/>
    <w:rsid w:val="005277AF"/>
    <w:rsid w:val="00535DBE"/>
    <w:rsid w:val="005429E3"/>
    <w:rsid w:val="00547CCD"/>
    <w:rsid w:val="005B4705"/>
    <w:rsid w:val="005E1472"/>
    <w:rsid w:val="00691319"/>
    <w:rsid w:val="006A6555"/>
    <w:rsid w:val="006D7B96"/>
    <w:rsid w:val="007041E1"/>
    <w:rsid w:val="00757DF1"/>
    <w:rsid w:val="00777B16"/>
    <w:rsid w:val="00780DA7"/>
    <w:rsid w:val="00784FBE"/>
    <w:rsid w:val="00792117"/>
    <w:rsid w:val="0079518B"/>
    <w:rsid w:val="007B1D1D"/>
    <w:rsid w:val="00821D56"/>
    <w:rsid w:val="0087099C"/>
    <w:rsid w:val="00894C52"/>
    <w:rsid w:val="008B7119"/>
    <w:rsid w:val="008D5C38"/>
    <w:rsid w:val="008F6517"/>
    <w:rsid w:val="008F7C96"/>
    <w:rsid w:val="0090007A"/>
    <w:rsid w:val="0090134E"/>
    <w:rsid w:val="00947F17"/>
    <w:rsid w:val="00970029"/>
    <w:rsid w:val="009B3944"/>
    <w:rsid w:val="009B7E26"/>
    <w:rsid w:val="009C3D37"/>
    <w:rsid w:val="009D4FCE"/>
    <w:rsid w:val="009F0872"/>
    <w:rsid w:val="00A42145"/>
    <w:rsid w:val="00A7068D"/>
    <w:rsid w:val="00A81DE4"/>
    <w:rsid w:val="00AA4581"/>
    <w:rsid w:val="00AA6905"/>
    <w:rsid w:val="00AC2D2F"/>
    <w:rsid w:val="00AC678E"/>
    <w:rsid w:val="00B35294"/>
    <w:rsid w:val="00B70364"/>
    <w:rsid w:val="00B930AC"/>
    <w:rsid w:val="00B94F42"/>
    <w:rsid w:val="00BA218A"/>
    <w:rsid w:val="00D17E8A"/>
    <w:rsid w:val="00D23AA0"/>
    <w:rsid w:val="00D555AA"/>
    <w:rsid w:val="00D66376"/>
    <w:rsid w:val="00D73196"/>
    <w:rsid w:val="00D74BE8"/>
    <w:rsid w:val="00DC1ADC"/>
    <w:rsid w:val="00DE07D4"/>
    <w:rsid w:val="00E02153"/>
    <w:rsid w:val="00E278B6"/>
    <w:rsid w:val="00E358EB"/>
    <w:rsid w:val="00E41949"/>
    <w:rsid w:val="00EB52A4"/>
    <w:rsid w:val="00EB6D1B"/>
    <w:rsid w:val="00ED55E9"/>
    <w:rsid w:val="00FB164B"/>
    <w:rsid w:val="00FC74C2"/>
    <w:rsid w:val="00FE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E3B9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center" w:pos="4860"/>
      </w:tabs>
      <w:spacing w:line="360" w:lineRule="auto"/>
      <w:jc w:val="center"/>
      <w:outlineLvl w:val="0"/>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Style1">
    <w:name w:val="Style1"/>
    <w:basedOn w:val="Normal"/>
    <w:rPr>
      <w:sz w:val="22"/>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ind w:left="1440" w:hanging="1440"/>
      <w:jc w:val="both"/>
    </w:pPr>
    <w:rPr>
      <w:i/>
      <w:spacing w:val="-3"/>
    </w:rPr>
  </w:style>
  <w:style w:type="paragraph" w:styleId="BalloonText">
    <w:name w:val="Balloon Text"/>
    <w:basedOn w:val="Normal"/>
    <w:rPr>
      <w:rFonts w:ascii="Tahoma" w:hAnsi="Tahoma"/>
      <w:sz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character" w:customStyle="1" w:styleId="HeaderChar">
    <w:name w:val="Header Char"/>
    <w:link w:val="Header"/>
    <w:uiPriority w:val="99"/>
    <w:rPr>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sid w:val="008F6517"/>
    <w:rPr>
      <w:sz w:val="24"/>
    </w:rPr>
  </w:style>
  <w:style w:type="character" w:customStyle="1" w:styleId="FooterChar">
    <w:name w:val="Footer Char"/>
    <w:basedOn w:val="DefaultParagraphFont"/>
    <w:link w:val="Footer"/>
    <w:rsid w:val="00535DBE"/>
    <w:rPr>
      <w:sz w:val="24"/>
    </w:rPr>
  </w:style>
  <w:style w:type="character" w:styleId="PageNumber">
    <w:name w:val="page number"/>
    <w:basedOn w:val="DefaultParagraphFont"/>
    <w:rsid w:val="0053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2023-08-23T17:02:00Z</dcterms:created>
  <dcterms:modified xsi:type="dcterms:W3CDTF">2023-08-24T15:18:00Z</dcterms:modified>
</cp:coreProperties>
</file>